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70A1A" w14:textId="6E3F43E3" w:rsidR="0050775C" w:rsidRDefault="00E802A1" w:rsidP="009C76AA">
      <w:pPr>
        <w:spacing w:line="480" w:lineRule="exact"/>
        <w:ind w:left="4395" w:right="775"/>
        <w:rPr>
          <w:rFonts w:ascii="Calibri" w:eastAsia="Calibri" w:hAnsi="Calibri" w:cs="Calibri"/>
          <w:b/>
          <w:w w:val="99"/>
          <w:sz w:val="40"/>
          <w:szCs w:val="40"/>
          <w:u w:val="thick" w:color="000000"/>
        </w:rPr>
      </w:pPr>
      <w:r>
        <w:rPr>
          <w:rFonts w:ascii="Calibri" w:eastAsia="Calibri" w:hAnsi="Calibri" w:cs="Calibri"/>
          <w:b/>
          <w:w w:val="99"/>
          <w:sz w:val="40"/>
          <w:szCs w:val="40"/>
          <w:u w:val="thick" w:color="000000"/>
        </w:rPr>
        <w:t>MEMBER APPLICATION FORM</w:t>
      </w:r>
      <w:r w:rsidR="00B23BBC">
        <w:rPr>
          <w:rFonts w:ascii="Calibri" w:eastAsia="Calibri" w:hAnsi="Calibri" w:cs="Calibri"/>
          <w:b/>
          <w:w w:val="99"/>
          <w:sz w:val="40"/>
          <w:szCs w:val="40"/>
          <w:u w:val="thick" w:color="000000"/>
        </w:rPr>
        <w:t xml:space="preserve"> 20</w:t>
      </w:r>
      <w:r w:rsidR="007F0F45">
        <w:rPr>
          <w:rFonts w:ascii="Calibri" w:eastAsia="Calibri" w:hAnsi="Calibri" w:cs="Calibri"/>
          <w:b/>
          <w:w w:val="99"/>
          <w:sz w:val="40"/>
          <w:szCs w:val="40"/>
          <w:u w:val="thick" w:color="000000"/>
        </w:rPr>
        <w:t>21</w:t>
      </w:r>
    </w:p>
    <w:p w14:paraId="463BDABF" w14:textId="77777777" w:rsidR="009C76AA" w:rsidRDefault="009C76AA" w:rsidP="009C76AA">
      <w:pPr>
        <w:spacing w:line="480" w:lineRule="exact"/>
        <w:ind w:left="4395" w:right="775"/>
        <w:rPr>
          <w:rFonts w:ascii="Calibri" w:eastAsia="Calibri" w:hAnsi="Calibri" w:cs="Calibri"/>
          <w:b/>
          <w:w w:val="99"/>
          <w:sz w:val="40"/>
          <w:szCs w:val="40"/>
          <w:u w:val="thick" w:color="000000"/>
        </w:rPr>
      </w:pPr>
    </w:p>
    <w:p w14:paraId="2369F036" w14:textId="77777777" w:rsidR="009C76AA" w:rsidRDefault="009C76AA" w:rsidP="009C76AA">
      <w:pPr>
        <w:spacing w:before="22"/>
        <w:ind w:right="1572"/>
        <w:rPr>
          <w:rFonts w:ascii="Calibri" w:eastAsia="Calibri" w:hAnsi="Calibri" w:cs="Calibri"/>
          <w:b/>
          <w:w w:val="99"/>
          <w:sz w:val="40"/>
          <w:szCs w:val="40"/>
          <w:u w:val="thick" w:color="000000"/>
        </w:rPr>
      </w:pPr>
    </w:p>
    <w:p w14:paraId="3972804A" w14:textId="78C62698" w:rsidR="009C76AA" w:rsidRDefault="009C76AA" w:rsidP="009C76AA">
      <w:pPr>
        <w:spacing w:before="22"/>
        <w:ind w:right="157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w w:val="99"/>
          <w:sz w:val="40"/>
          <w:szCs w:val="40"/>
          <w:u w:color="000000"/>
        </w:rPr>
        <w:t xml:space="preserve">          </w:t>
      </w:r>
      <w:bookmarkStart w:id="0" w:name="_GoBack"/>
      <w:bookmarkEnd w:id="0"/>
      <w:r w:rsidR="00923C5E">
        <w:rPr>
          <w:rStyle w:val="Hyperlink"/>
          <w:rFonts w:ascii="Calibri" w:eastAsia="Calibri" w:hAnsi="Calibri" w:cs="Calibri"/>
          <w:w w:val="101"/>
          <w:sz w:val="18"/>
          <w:szCs w:val="18"/>
        </w:rPr>
        <w:fldChar w:fldCharType="begin"/>
      </w:r>
      <w:r w:rsidR="00923C5E">
        <w:rPr>
          <w:rStyle w:val="Hyperlink"/>
          <w:rFonts w:ascii="Calibri" w:eastAsia="Calibri" w:hAnsi="Calibri" w:cs="Calibri"/>
          <w:w w:val="101"/>
          <w:sz w:val="18"/>
          <w:szCs w:val="18"/>
        </w:rPr>
        <w:instrText xml:space="preserve"> HYPERLINK "http://</w:instrText>
      </w:r>
      <w:r w:rsidR="00923C5E" w:rsidRPr="00923C5E">
        <w:rPr>
          <w:rStyle w:val="Hyperlink"/>
          <w:rFonts w:ascii="Calibri" w:eastAsia="Calibri" w:hAnsi="Calibri" w:cs="Calibri"/>
          <w:w w:val="101"/>
          <w:sz w:val="18"/>
          <w:szCs w:val="18"/>
        </w:rPr>
        <w:instrText>WWW.KOEDOESTENNIS.CO.ZA</w:instrText>
      </w:r>
      <w:r w:rsidR="00923C5E">
        <w:rPr>
          <w:rStyle w:val="Hyperlink"/>
          <w:rFonts w:ascii="Calibri" w:eastAsia="Calibri" w:hAnsi="Calibri" w:cs="Calibri"/>
          <w:w w:val="101"/>
          <w:sz w:val="18"/>
          <w:szCs w:val="18"/>
        </w:rPr>
        <w:instrText xml:space="preserve">" </w:instrText>
      </w:r>
      <w:r w:rsidR="00923C5E">
        <w:rPr>
          <w:rStyle w:val="Hyperlink"/>
          <w:rFonts w:ascii="Calibri" w:eastAsia="Calibri" w:hAnsi="Calibri" w:cs="Calibri"/>
          <w:w w:val="101"/>
          <w:sz w:val="18"/>
          <w:szCs w:val="18"/>
        </w:rPr>
        <w:fldChar w:fldCharType="separate"/>
      </w:r>
      <w:r w:rsidR="00923C5E" w:rsidRPr="001961ED">
        <w:rPr>
          <w:rStyle w:val="Hyperlink"/>
          <w:rFonts w:ascii="Calibri" w:eastAsia="Calibri" w:hAnsi="Calibri" w:cs="Calibri"/>
          <w:w w:val="101"/>
          <w:sz w:val="18"/>
          <w:szCs w:val="18"/>
        </w:rPr>
        <w:t>WWW.KOEDOESTENNIS.CO.ZA</w:t>
      </w:r>
      <w:r w:rsidR="00923C5E">
        <w:rPr>
          <w:rStyle w:val="Hyperlink"/>
          <w:rFonts w:ascii="Calibri" w:eastAsia="Calibri" w:hAnsi="Calibri" w:cs="Calibri"/>
          <w:w w:val="101"/>
          <w:sz w:val="18"/>
          <w:szCs w:val="18"/>
        </w:rPr>
        <w:fldChar w:fldCharType="end"/>
      </w:r>
    </w:p>
    <w:p w14:paraId="792E8699" w14:textId="77777777" w:rsidR="009C76AA" w:rsidRPr="009C76AA" w:rsidRDefault="009C76AA" w:rsidP="009C76AA">
      <w:pPr>
        <w:spacing w:before="22"/>
        <w:ind w:right="1572"/>
        <w:rPr>
          <w:rFonts w:ascii="Calibri" w:eastAsia="Calibri" w:hAnsi="Calibri" w:cs="Calibri"/>
          <w:sz w:val="18"/>
          <w:szCs w:val="18"/>
        </w:rPr>
      </w:pPr>
    </w:p>
    <w:p w14:paraId="754B7896" w14:textId="77777777" w:rsidR="0050775C" w:rsidRDefault="0050775C">
      <w:pPr>
        <w:spacing w:before="16" w:line="240" w:lineRule="exact"/>
        <w:rPr>
          <w:sz w:val="24"/>
          <w:szCs w:val="24"/>
        </w:rPr>
      </w:pPr>
    </w:p>
    <w:p w14:paraId="6B5DF6F8" w14:textId="12F2FE10" w:rsidR="0050775C" w:rsidRDefault="00DD2BB9">
      <w:pPr>
        <w:spacing w:before="22"/>
        <w:ind w:left="10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8EA099C" wp14:editId="7EF4171D">
                <wp:simplePos x="0" y="0"/>
                <wp:positionH relativeFrom="page">
                  <wp:posOffset>4753610</wp:posOffset>
                </wp:positionH>
                <wp:positionV relativeFrom="paragraph">
                  <wp:posOffset>135255</wp:posOffset>
                </wp:positionV>
                <wp:extent cx="1550670" cy="10795"/>
                <wp:effectExtent l="635" t="5080" r="1270" b="3175"/>
                <wp:wrapNone/>
                <wp:docPr id="2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670" cy="10795"/>
                          <a:chOff x="7486" y="213"/>
                          <a:chExt cx="2442" cy="17"/>
                        </a:xfrm>
                      </wpg:grpSpPr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7495" y="221"/>
                            <a:ext cx="1616" cy="0"/>
                          </a:xfrm>
                          <a:custGeom>
                            <a:avLst/>
                            <a:gdLst>
                              <a:gd name="T0" fmla="+- 0 7495 7495"/>
                              <a:gd name="T1" fmla="*/ T0 w 1616"/>
                              <a:gd name="T2" fmla="+- 0 9111 7495"/>
                              <a:gd name="T3" fmla="*/ T2 w 16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16">
                                <a:moveTo>
                                  <a:pt x="0" y="0"/>
                                </a:moveTo>
                                <a:lnTo>
                                  <a:pt x="1616" y="0"/>
                                </a:lnTo>
                              </a:path>
                            </a:pathLst>
                          </a:custGeom>
                          <a:noFill/>
                          <a:ln w="105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9114" y="221"/>
                            <a:ext cx="806" cy="0"/>
                          </a:xfrm>
                          <a:custGeom>
                            <a:avLst/>
                            <a:gdLst>
                              <a:gd name="T0" fmla="+- 0 9114 9114"/>
                              <a:gd name="T1" fmla="*/ T0 w 806"/>
                              <a:gd name="T2" fmla="+- 0 9920 9114"/>
                              <a:gd name="T3" fmla="*/ T2 w 8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05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00B384D" id="Group 30" o:spid="_x0000_s1026" style="position:absolute;margin-left:374.3pt;margin-top:10.65pt;width:122.1pt;height:.85pt;z-index:-251663360;mso-position-horizontal-relative:page" coordorigin="7486,213" coordsize="244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">
                <v:shape id="Freeform 32" o:spid="_x0000_s1027" style="position:absolute;left:7495;top:221;width:1616;height:0;visibility:visible;mso-wrap-style:square;v-text-anchor:top" coordsize="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" path="m,l1616,e" filled="f" strokeweight=".29217mm">
                  <v:path arrowok="t" o:connecttype="custom" o:connectlocs="0,0;1616,0" o:connectangles="0,0"/>
                </v:shape>
                <v:shape id="Freeform 31" o:spid="_x0000_s1028" style="position:absolute;left:9114;top:221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" path="m,l806,e" filled="f" strokeweight=".29217mm">
                  <v:path arrowok="t" o:connecttype="custom" o:connectlocs="0,0;806,0" o:connectangles="0,0"/>
                </v:shape>
                <w10:wrap anchorx="page"/>
              </v:group>
            </w:pict>
          </mc:Fallback>
        </mc:AlternateContent>
      </w:r>
      <w:r w:rsidR="00E802A1">
        <w:rPr>
          <w:rFonts w:ascii="Calibri" w:eastAsia="Calibri" w:hAnsi="Calibri" w:cs="Calibri"/>
          <w:b/>
          <w:w w:val="101"/>
          <w:sz w:val="18"/>
          <w:szCs w:val="18"/>
        </w:rPr>
        <w:t>TITLE</w:t>
      </w:r>
      <w:r w:rsidR="00864229">
        <w:rPr>
          <w:rFonts w:ascii="Calibri" w:eastAsia="Calibri" w:hAnsi="Calibri" w:cs="Calibri"/>
          <w:b/>
          <w:w w:val="101"/>
          <w:sz w:val="18"/>
          <w:szCs w:val="18"/>
        </w:rPr>
        <w:t>:</w:t>
      </w:r>
      <w:r w:rsidR="00864229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b/>
          <w:w w:val="101"/>
          <w:sz w:val="18"/>
          <w:szCs w:val="18"/>
          <w:u w:val="single" w:color="000000"/>
        </w:rPr>
        <w:t xml:space="preserve"> </w:t>
      </w:r>
      <w:r w:rsidR="00864229">
        <w:rPr>
          <w:rFonts w:ascii="Calibri" w:eastAsia="Calibri" w:hAnsi="Calibri" w:cs="Calibri"/>
          <w:b/>
          <w:sz w:val="18"/>
          <w:szCs w:val="18"/>
          <w:u w:val="single" w:color="000000"/>
        </w:rPr>
        <w:t xml:space="preserve">            </w:t>
      </w:r>
      <w:r w:rsidR="00E802A1">
        <w:rPr>
          <w:rFonts w:ascii="Calibri" w:eastAsia="Calibri" w:hAnsi="Calibri" w:cs="Calibri"/>
          <w:b/>
          <w:w w:val="101"/>
          <w:sz w:val="18"/>
          <w:szCs w:val="18"/>
        </w:rPr>
        <w:t>INITIALS</w:t>
      </w:r>
      <w:r w:rsidR="00864229">
        <w:rPr>
          <w:rFonts w:ascii="Calibri" w:eastAsia="Calibri" w:hAnsi="Calibri" w:cs="Calibri"/>
          <w:b/>
          <w:w w:val="101"/>
          <w:sz w:val="18"/>
          <w:szCs w:val="18"/>
        </w:rPr>
        <w:t>:</w:t>
      </w:r>
      <w:r w:rsidR="00864229">
        <w:rPr>
          <w:rFonts w:ascii="Calibri" w:eastAsia="Calibri" w:hAnsi="Calibri" w:cs="Calibri"/>
          <w:b/>
          <w:w w:val="101"/>
          <w:sz w:val="18"/>
          <w:szCs w:val="18"/>
          <w:u w:val="single" w:color="000000"/>
        </w:rPr>
        <w:t xml:space="preserve"> </w:t>
      </w:r>
      <w:r w:rsidR="00864229">
        <w:rPr>
          <w:rFonts w:ascii="Calibri" w:eastAsia="Calibri" w:hAnsi="Calibri" w:cs="Calibri"/>
          <w:b/>
          <w:sz w:val="18"/>
          <w:szCs w:val="18"/>
          <w:u w:val="single" w:color="000000"/>
        </w:rPr>
        <w:t xml:space="preserve">              </w:t>
      </w:r>
      <w:r w:rsidR="00864229">
        <w:rPr>
          <w:rFonts w:ascii="Calibri" w:eastAsia="Calibri" w:hAnsi="Calibri" w:cs="Calibri"/>
          <w:b/>
          <w:w w:val="101"/>
          <w:sz w:val="18"/>
          <w:szCs w:val="18"/>
        </w:rPr>
        <w:t>_</w:t>
      </w:r>
      <w:r w:rsidR="00E802A1">
        <w:rPr>
          <w:rFonts w:ascii="Calibri" w:eastAsia="Calibri" w:hAnsi="Calibri" w:cs="Calibri"/>
          <w:b/>
          <w:w w:val="101"/>
          <w:sz w:val="18"/>
          <w:szCs w:val="18"/>
        </w:rPr>
        <w:t>FULL NAMES</w:t>
      </w:r>
      <w:r w:rsidR="00864229">
        <w:rPr>
          <w:rFonts w:ascii="Calibri" w:eastAsia="Calibri" w:hAnsi="Calibri" w:cs="Calibri"/>
          <w:b/>
          <w:w w:val="101"/>
          <w:sz w:val="18"/>
          <w:szCs w:val="18"/>
        </w:rPr>
        <w:t>:</w:t>
      </w:r>
      <w:r w:rsidR="00864229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b/>
          <w:w w:val="101"/>
          <w:sz w:val="18"/>
          <w:szCs w:val="18"/>
          <w:u w:val="single" w:color="000000"/>
        </w:rPr>
        <w:t xml:space="preserve"> </w:t>
      </w:r>
      <w:r w:rsidR="00864229">
        <w:rPr>
          <w:rFonts w:ascii="Calibri" w:eastAsia="Calibri" w:hAnsi="Calibri" w:cs="Calibri"/>
          <w:b/>
          <w:sz w:val="18"/>
          <w:szCs w:val="18"/>
          <w:u w:val="single" w:color="000000"/>
        </w:rPr>
        <w:t xml:space="preserve">                                      </w:t>
      </w:r>
      <w:r w:rsidR="00E802A1">
        <w:rPr>
          <w:rFonts w:ascii="Calibri" w:eastAsia="Calibri" w:hAnsi="Calibri" w:cs="Calibri"/>
          <w:b/>
          <w:sz w:val="18"/>
          <w:szCs w:val="18"/>
          <w:u w:val="single" w:color="000000"/>
        </w:rPr>
        <w:t>___</w:t>
      </w:r>
      <w:r w:rsidR="00864229">
        <w:rPr>
          <w:rFonts w:ascii="Calibri" w:eastAsia="Calibri" w:hAnsi="Calibri" w:cs="Calibri"/>
          <w:b/>
          <w:sz w:val="18"/>
          <w:szCs w:val="18"/>
          <w:u w:val="single" w:color="000000"/>
        </w:rPr>
        <w:t xml:space="preserve"> </w:t>
      </w:r>
      <w:r w:rsidR="00E802A1">
        <w:rPr>
          <w:rFonts w:ascii="Calibri" w:eastAsia="Calibri" w:hAnsi="Calibri" w:cs="Calibri"/>
          <w:b/>
          <w:w w:val="101"/>
          <w:sz w:val="18"/>
          <w:szCs w:val="18"/>
        </w:rPr>
        <w:t>_SURAME</w:t>
      </w:r>
      <w:r w:rsidR="00864229">
        <w:rPr>
          <w:rFonts w:ascii="Calibri" w:eastAsia="Calibri" w:hAnsi="Calibri" w:cs="Calibri"/>
          <w:b/>
          <w:w w:val="101"/>
          <w:sz w:val="18"/>
          <w:szCs w:val="18"/>
        </w:rPr>
        <w:t>:</w:t>
      </w:r>
      <w:r w:rsidR="00E802A1">
        <w:rPr>
          <w:rFonts w:ascii="Calibri" w:eastAsia="Calibri" w:hAnsi="Calibri" w:cs="Calibri"/>
          <w:b/>
          <w:w w:val="101"/>
          <w:sz w:val="18"/>
          <w:szCs w:val="18"/>
        </w:rPr>
        <w:t xml:space="preserve">    </w:t>
      </w:r>
    </w:p>
    <w:p w14:paraId="0ED87844" w14:textId="77777777" w:rsidR="0050775C" w:rsidRDefault="0050775C">
      <w:pPr>
        <w:spacing w:before="9" w:line="200" w:lineRule="exact"/>
        <w:sectPr w:rsidR="005077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40"/>
          <w:pgMar w:top="460" w:right="1480" w:bottom="280" w:left="1340" w:header="720" w:footer="720" w:gutter="0"/>
          <w:cols w:space="720"/>
        </w:sectPr>
      </w:pPr>
    </w:p>
    <w:p w14:paraId="0CD48C34" w14:textId="77777777" w:rsidR="00BD4649" w:rsidRDefault="00BD4649">
      <w:pPr>
        <w:tabs>
          <w:tab w:val="left" w:pos="2940"/>
        </w:tabs>
        <w:spacing w:before="22"/>
        <w:ind w:left="100" w:right="-47"/>
        <w:rPr>
          <w:rFonts w:ascii="Calibri" w:eastAsia="Calibri" w:hAnsi="Calibri" w:cs="Calibri"/>
          <w:w w:val="101"/>
          <w:sz w:val="18"/>
          <w:szCs w:val="18"/>
        </w:rPr>
      </w:pPr>
    </w:p>
    <w:p w14:paraId="218A7909" w14:textId="0A158767" w:rsidR="0050775C" w:rsidRDefault="00DD2BB9">
      <w:pPr>
        <w:tabs>
          <w:tab w:val="left" w:pos="2940"/>
        </w:tabs>
        <w:spacing w:before="22"/>
        <w:ind w:left="100" w:right="-47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2096" behindDoc="1" locked="0" layoutInCell="1" allowOverlap="1" wp14:anchorId="557F8129" wp14:editId="6533AA34">
            <wp:simplePos x="0" y="0"/>
            <wp:positionH relativeFrom="page">
              <wp:posOffset>1047750</wp:posOffset>
            </wp:positionH>
            <wp:positionV relativeFrom="page">
              <wp:posOffset>371475</wp:posOffset>
            </wp:positionV>
            <wp:extent cx="2114550" cy="1495425"/>
            <wp:effectExtent l="0" t="0" r="0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229">
        <w:rPr>
          <w:rFonts w:ascii="Calibri" w:eastAsia="Calibri" w:hAnsi="Calibri" w:cs="Calibri"/>
          <w:w w:val="101"/>
          <w:sz w:val="18"/>
          <w:szCs w:val="18"/>
        </w:rPr>
        <w:t>ID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NO: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  <w:u w:val="single" w:color="000000"/>
        </w:rPr>
        <w:t xml:space="preserve"> </w:t>
      </w:r>
      <w:r w:rsidR="00864229"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14:paraId="51136874" w14:textId="77777777" w:rsidR="00BD4649" w:rsidRDefault="00864229">
      <w:pPr>
        <w:tabs>
          <w:tab w:val="left" w:pos="4780"/>
        </w:tabs>
        <w:spacing w:before="22"/>
      </w:pPr>
      <w:r>
        <w:br w:type="column"/>
      </w:r>
    </w:p>
    <w:p w14:paraId="585207D0" w14:textId="40F7EA0D" w:rsidR="0050775C" w:rsidRDefault="00864229">
      <w:pPr>
        <w:tabs>
          <w:tab w:val="left" w:pos="4780"/>
        </w:tabs>
        <w:spacing w:before="22"/>
        <w:rPr>
          <w:rFonts w:ascii="Calibri" w:eastAsia="Calibri" w:hAnsi="Calibri" w:cs="Calibri"/>
          <w:sz w:val="18"/>
          <w:szCs w:val="18"/>
        </w:rPr>
        <w:sectPr w:rsidR="0050775C">
          <w:type w:val="continuous"/>
          <w:pgSz w:w="11920" w:h="16840"/>
          <w:pgMar w:top="460" w:right="1480" w:bottom="280" w:left="1340" w:header="720" w:footer="720" w:gutter="0"/>
          <w:cols w:num="2" w:space="720" w:equalWidth="0">
            <w:col w:w="2955" w:space="747"/>
            <w:col w:w="5398"/>
          </w:cols>
        </w:sectPr>
      </w:pPr>
      <w:r>
        <w:rPr>
          <w:rFonts w:ascii="Calibri" w:eastAsia="Calibri" w:hAnsi="Calibri" w:cs="Calibri"/>
          <w:b/>
          <w:w w:val="101"/>
          <w:sz w:val="18"/>
          <w:szCs w:val="18"/>
        </w:rPr>
        <w:t>E</w:t>
      </w:r>
      <w:r w:rsidR="00E802A1">
        <w:rPr>
          <w:rFonts w:ascii="Calibri" w:eastAsia="Calibri" w:hAnsi="Calibri" w:cs="Calibri"/>
          <w:b/>
          <w:w w:val="101"/>
          <w:sz w:val="18"/>
          <w:szCs w:val="18"/>
        </w:rPr>
        <w:t>-MAIL ADDRESS</w:t>
      </w:r>
      <w:r>
        <w:rPr>
          <w:rFonts w:ascii="Calibri" w:eastAsia="Calibri" w:hAnsi="Calibri" w:cs="Calibri"/>
          <w:b/>
          <w:w w:val="101"/>
          <w:sz w:val="18"/>
          <w:szCs w:val="18"/>
        </w:rPr>
        <w:t>:</w:t>
      </w:r>
      <w:r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w w:val="101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  <w:u w:val="single" w:color="000000"/>
        </w:rPr>
        <w:tab/>
      </w:r>
    </w:p>
    <w:p w14:paraId="5E02A395" w14:textId="77777777" w:rsidR="0050775C" w:rsidRDefault="0050775C">
      <w:pPr>
        <w:spacing w:before="14" w:line="200" w:lineRule="exact"/>
        <w:sectPr w:rsidR="0050775C">
          <w:type w:val="continuous"/>
          <w:pgSz w:w="11920" w:h="16840"/>
          <w:pgMar w:top="460" w:right="1480" w:bottom="280" w:left="1340" w:header="720" w:footer="720" w:gutter="0"/>
          <w:cols w:space="720"/>
        </w:sectPr>
      </w:pPr>
    </w:p>
    <w:p w14:paraId="264A6FFC" w14:textId="40E00B3F" w:rsidR="0050775C" w:rsidRDefault="00DD2BB9">
      <w:pPr>
        <w:tabs>
          <w:tab w:val="left" w:pos="2940"/>
        </w:tabs>
        <w:spacing w:before="22"/>
        <w:ind w:left="100" w:right="-47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78AD36B" wp14:editId="7278DE37">
                <wp:simplePos x="0" y="0"/>
                <wp:positionH relativeFrom="page">
                  <wp:posOffset>3917315</wp:posOffset>
                </wp:positionH>
                <wp:positionV relativeFrom="paragraph">
                  <wp:posOffset>137795</wp:posOffset>
                </wp:positionV>
                <wp:extent cx="2285365" cy="7620"/>
                <wp:effectExtent l="2540" t="2540" r="7620" b="889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5365" cy="7620"/>
                          <a:chOff x="6169" y="217"/>
                          <a:chExt cx="3599" cy="12"/>
                        </a:xfrm>
                      </wpg:grpSpPr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6175" y="223"/>
                            <a:ext cx="3402" cy="0"/>
                          </a:xfrm>
                          <a:custGeom>
                            <a:avLst/>
                            <a:gdLst>
                              <a:gd name="T0" fmla="+- 0 6175 6175"/>
                              <a:gd name="T1" fmla="*/ T0 w 3402"/>
                              <a:gd name="T2" fmla="+- 0 9577 6175"/>
                              <a:gd name="T3" fmla="*/ T2 w 3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2">
                                <a:moveTo>
                                  <a:pt x="0" y="0"/>
                                </a:moveTo>
                                <a:lnTo>
                                  <a:pt x="3402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9580" y="223"/>
                            <a:ext cx="182" cy="0"/>
                          </a:xfrm>
                          <a:custGeom>
                            <a:avLst/>
                            <a:gdLst>
                              <a:gd name="T0" fmla="+- 0 9580 9580"/>
                              <a:gd name="T1" fmla="*/ T0 w 182"/>
                              <a:gd name="T2" fmla="+- 0 9762 9580"/>
                              <a:gd name="T3" fmla="*/ T2 w 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2">
                                <a:moveTo>
                                  <a:pt x="0" y="0"/>
                                </a:moveTo>
                                <a:lnTo>
                                  <a:pt x="182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A6E0054" id="Group 26" o:spid="_x0000_s1026" style="position:absolute;margin-left:308.45pt;margin-top:10.85pt;width:179.95pt;height:.6pt;z-index:-251662336;mso-position-horizontal-relative:page" coordorigin="6169,217" coordsize="35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">
                <v:shape id="Freeform 28" o:spid="_x0000_s1027" style="position:absolute;left:6175;top:223;width:3402;height:0;visibility:visible;mso-wrap-style:square;v-text-anchor:top" coordsize="3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" path="m,l3402,e" filled="f" strokeweight=".20892mm">
                  <v:path arrowok="t" o:connecttype="custom" o:connectlocs="0,0;3402,0" o:connectangles="0,0"/>
                </v:shape>
                <v:shape id="Freeform 27" o:spid="_x0000_s1028" style="position:absolute;left:9580;top:223;width:182;height:0;visibility:visible;mso-wrap-style:square;v-text-anchor:top" coordsize="1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" path="m,l182,e" filled="f" strokeweight=".20892mm">
                  <v:path arrowok="t" o:connecttype="custom" o:connectlocs="0,0;18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3DD7B53" wp14:editId="56755FD9">
                <wp:simplePos x="0" y="0"/>
                <wp:positionH relativeFrom="page">
                  <wp:posOffset>911225</wp:posOffset>
                </wp:positionH>
                <wp:positionV relativeFrom="paragraph">
                  <wp:posOffset>424815</wp:posOffset>
                </wp:positionV>
                <wp:extent cx="1833880" cy="7620"/>
                <wp:effectExtent l="6350" t="3810" r="7620" b="762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3880" cy="7620"/>
                          <a:chOff x="1435" y="669"/>
                          <a:chExt cx="2888" cy="12"/>
                        </a:xfrm>
                      </wpg:grpSpPr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1440" y="675"/>
                            <a:ext cx="2513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513"/>
                              <a:gd name="T2" fmla="+- 0 3954 1440"/>
                              <a:gd name="T3" fmla="*/ T2 w 2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13">
                                <a:moveTo>
                                  <a:pt x="0" y="0"/>
                                </a:moveTo>
                                <a:lnTo>
                                  <a:pt x="2514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3957" y="675"/>
                            <a:ext cx="360" cy="0"/>
                          </a:xfrm>
                          <a:custGeom>
                            <a:avLst/>
                            <a:gdLst>
                              <a:gd name="T0" fmla="+- 0 3957 3957"/>
                              <a:gd name="T1" fmla="*/ T0 w 360"/>
                              <a:gd name="T2" fmla="+- 0 4317 3957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6A1680E" id="Group 23" o:spid="_x0000_s1026" style="position:absolute;margin-left:71.75pt;margin-top:33.45pt;width:144.4pt;height:.6pt;z-index:-251661312;mso-position-horizontal-relative:page" coordorigin="1435,669" coordsize="28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">
                <v:shape id="Freeform 25" o:spid="_x0000_s1027" style="position:absolute;left:1440;top:675;width:2513;height:0;visibility:visible;mso-wrap-style:square;v-text-anchor:top" coordsize="25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" path="m,l2514,e" filled="f" strokeweight=".20892mm">
                  <v:path arrowok="t" o:connecttype="custom" o:connectlocs="0,0;2514,0" o:connectangles="0,0"/>
                </v:shape>
                <v:shape id="Freeform 24" o:spid="_x0000_s1028" style="position:absolute;left:3957;top:675;width:360;height:0;visibility:visible;mso-wrap-style:square;v-text-anchor:top" coordsize="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" path="m,l360,e" filled="f" strokeweight=".20892mm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 w:rsidR="00E802A1">
        <w:rPr>
          <w:rFonts w:ascii="Calibri" w:eastAsia="Calibri" w:hAnsi="Calibri" w:cs="Calibri"/>
          <w:w w:val="101"/>
          <w:sz w:val="18"/>
          <w:szCs w:val="18"/>
        </w:rPr>
        <w:t>POSTAL ADDRESS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: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  <w:u w:val="single" w:color="000000"/>
        </w:rPr>
        <w:t xml:space="preserve"> </w:t>
      </w:r>
      <w:r w:rsidR="00864229"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14:paraId="10B6DCC2" w14:textId="5F1C64D1" w:rsidR="0050775C" w:rsidRDefault="00864229">
      <w:pPr>
        <w:spacing w:before="22"/>
        <w:rPr>
          <w:rFonts w:ascii="Calibri" w:eastAsia="Calibri" w:hAnsi="Calibri" w:cs="Calibri"/>
          <w:sz w:val="18"/>
          <w:szCs w:val="18"/>
        </w:rPr>
        <w:sectPr w:rsidR="0050775C">
          <w:type w:val="continuous"/>
          <w:pgSz w:w="11920" w:h="16840"/>
          <w:pgMar w:top="460" w:right="1480" w:bottom="280" w:left="1340" w:header="720" w:footer="720" w:gutter="0"/>
          <w:cols w:num="2" w:space="720" w:equalWidth="0">
            <w:col w:w="2942" w:space="760"/>
            <w:col w:w="5398"/>
          </w:cols>
        </w:sectPr>
      </w:pPr>
      <w:r>
        <w:br w:type="column"/>
      </w:r>
      <w:r w:rsidR="00E802A1">
        <w:rPr>
          <w:rFonts w:ascii="Calibri" w:eastAsia="Calibri" w:hAnsi="Calibri" w:cs="Calibri"/>
          <w:b/>
          <w:w w:val="101"/>
          <w:sz w:val="18"/>
          <w:szCs w:val="18"/>
        </w:rPr>
        <w:t>CELLPHONE NO:</w:t>
      </w:r>
    </w:p>
    <w:p w14:paraId="523FB985" w14:textId="77777777" w:rsidR="0050775C" w:rsidRDefault="0050775C">
      <w:pPr>
        <w:spacing w:before="10" w:line="200" w:lineRule="exact"/>
      </w:pPr>
    </w:p>
    <w:p w14:paraId="71BD023F" w14:textId="4A2617D0" w:rsidR="0050775C" w:rsidRDefault="00E802A1">
      <w:pPr>
        <w:tabs>
          <w:tab w:val="left" w:pos="8420"/>
        </w:tabs>
        <w:spacing w:before="22"/>
        <w:ind w:left="370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101"/>
          <w:sz w:val="18"/>
          <w:szCs w:val="18"/>
        </w:rPr>
        <w:t>HOME TEL NO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: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  <w:u w:val="single" w:color="000000"/>
        </w:rPr>
        <w:t xml:space="preserve"> </w:t>
      </w:r>
      <w:r w:rsidR="00864229"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14:paraId="1DA9F9FF" w14:textId="0CE6576A" w:rsidR="0050775C" w:rsidRDefault="00DD2BB9" w:rsidP="009C76AA">
      <w:pPr>
        <w:spacing w:before="22"/>
        <w:ind w:right="4057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2D0F59F" wp14:editId="2D2B59B9">
                <wp:simplePos x="0" y="0"/>
                <wp:positionH relativeFrom="page">
                  <wp:posOffset>4041775</wp:posOffset>
                </wp:positionH>
                <wp:positionV relativeFrom="paragraph">
                  <wp:posOffset>137795</wp:posOffset>
                </wp:positionV>
                <wp:extent cx="2173605" cy="7620"/>
                <wp:effectExtent l="3175" t="4445" r="4445" b="698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3605" cy="7620"/>
                          <a:chOff x="6365" y="217"/>
                          <a:chExt cx="3423" cy="12"/>
                        </a:xfrm>
                      </wpg:grpSpPr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6371" y="223"/>
                            <a:ext cx="3226" cy="0"/>
                          </a:xfrm>
                          <a:custGeom>
                            <a:avLst/>
                            <a:gdLst>
                              <a:gd name="T0" fmla="+- 0 6371 6371"/>
                              <a:gd name="T1" fmla="*/ T0 w 3226"/>
                              <a:gd name="T2" fmla="+- 0 9597 6371"/>
                              <a:gd name="T3" fmla="*/ T2 w 32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6">
                                <a:moveTo>
                                  <a:pt x="0" y="0"/>
                                </a:moveTo>
                                <a:lnTo>
                                  <a:pt x="3226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9599" y="223"/>
                            <a:ext cx="182" cy="0"/>
                          </a:xfrm>
                          <a:custGeom>
                            <a:avLst/>
                            <a:gdLst>
                              <a:gd name="T0" fmla="+- 0 9599 9599"/>
                              <a:gd name="T1" fmla="*/ T0 w 182"/>
                              <a:gd name="T2" fmla="+- 0 9781 9599"/>
                              <a:gd name="T3" fmla="*/ T2 w 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2">
                                <a:moveTo>
                                  <a:pt x="0" y="0"/>
                                </a:moveTo>
                                <a:lnTo>
                                  <a:pt x="182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3D5CB4D" id="Group 20" o:spid="_x0000_s1026" style="position:absolute;margin-left:318.25pt;margin-top:10.85pt;width:171.15pt;height:.6pt;z-index:-251659264;mso-position-horizontal-relative:page" coordorigin="6365,217" coordsize="342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">
                <v:shape id="Freeform 22" o:spid="_x0000_s1027" style="position:absolute;left:6371;top:223;width:3226;height:0;visibility:visible;mso-wrap-style:square;v-text-anchor:top" coordsize="32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" path="m,l3226,e" filled="f" strokeweight=".20892mm">
                  <v:path arrowok="t" o:connecttype="custom" o:connectlocs="0,0;3226,0" o:connectangles="0,0"/>
                </v:shape>
                <v:shape id="Freeform 21" o:spid="_x0000_s1028" style="position:absolute;left:9599;top:223;width:182;height:0;visibility:visible;mso-wrap-style:square;v-text-anchor:top" coordsize="1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" path="m,l182,e" filled="f" strokeweight=".20892mm">
                  <v:path arrowok="t" o:connecttype="custom" o:connectlocs="0,0;182,0" o:connectangles="0,0"/>
                </v:shape>
                <w10:wrap anchorx="page"/>
              </v:group>
            </w:pict>
          </mc:Fallback>
        </mc:AlternateContent>
      </w:r>
      <w:r w:rsidR="009C76AA">
        <w:rPr>
          <w:rFonts w:ascii="Calibri" w:eastAsia="Calibri" w:hAnsi="Calibri" w:cs="Calibri"/>
          <w:w w:val="101"/>
          <w:sz w:val="18"/>
          <w:szCs w:val="18"/>
        </w:rPr>
        <w:tab/>
      </w:r>
      <w:r w:rsidR="009C76AA">
        <w:rPr>
          <w:rFonts w:ascii="Calibri" w:eastAsia="Calibri" w:hAnsi="Calibri" w:cs="Calibri"/>
          <w:w w:val="101"/>
          <w:sz w:val="18"/>
          <w:szCs w:val="18"/>
        </w:rPr>
        <w:tab/>
      </w:r>
      <w:r w:rsidR="009C76AA">
        <w:rPr>
          <w:rFonts w:ascii="Calibri" w:eastAsia="Calibri" w:hAnsi="Calibri" w:cs="Calibri"/>
          <w:w w:val="101"/>
          <w:sz w:val="18"/>
          <w:szCs w:val="18"/>
        </w:rPr>
        <w:tab/>
        <w:t xml:space="preserve"> </w:t>
      </w:r>
      <w:r w:rsidR="009C76AA">
        <w:rPr>
          <w:rFonts w:ascii="Calibri" w:eastAsia="Calibri" w:hAnsi="Calibri" w:cs="Calibri"/>
          <w:w w:val="101"/>
          <w:sz w:val="18"/>
          <w:szCs w:val="18"/>
        </w:rPr>
        <w:tab/>
      </w:r>
      <w:r w:rsidR="009C76AA">
        <w:rPr>
          <w:rFonts w:ascii="Calibri" w:eastAsia="Calibri" w:hAnsi="Calibri" w:cs="Calibri"/>
          <w:w w:val="101"/>
          <w:sz w:val="18"/>
          <w:szCs w:val="18"/>
        </w:rPr>
        <w:tab/>
        <w:t xml:space="preserve">  T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ENNIS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(TSA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NO):</w:t>
      </w:r>
    </w:p>
    <w:p w14:paraId="1CE87AFD" w14:textId="77777777" w:rsidR="0050775C" w:rsidRDefault="0050775C">
      <w:pPr>
        <w:spacing w:before="14" w:line="200" w:lineRule="exact"/>
      </w:pPr>
    </w:p>
    <w:p w14:paraId="1DC2FD1A" w14:textId="02A7A040" w:rsidR="0050775C" w:rsidRDefault="009C76AA">
      <w:pPr>
        <w:spacing w:before="22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101"/>
          <w:sz w:val="18"/>
          <w:szCs w:val="18"/>
        </w:rPr>
        <w:t>RESIDENTIAL ADDRESS:</w:t>
      </w:r>
      <w:r w:rsidR="00DD2BB9"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6B9FC4" wp14:editId="1201E4FB">
                <wp:simplePos x="0" y="0"/>
                <wp:positionH relativeFrom="page">
                  <wp:posOffset>3651885</wp:posOffset>
                </wp:positionH>
                <wp:positionV relativeFrom="paragraph">
                  <wp:posOffset>137795</wp:posOffset>
                </wp:positionV>
                <wp:extent cx="2570480" cy="7620"/>
                <wp:effectExtent l="3810" t="7620" r="6985" b="381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0480" cy="7620"/>
                          <a:chOff x="5751" y="217"/>
                          <a:chExt cx="4048" cy="12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5757" y="223"/>
                            <a:ext cx="1256" cy="0"/>
                          </a:xfrm>
                          <a:custGeom>
                            <a:avLst/>
                            <a:gdLst>
                              <a:gd name="T0" fmla="+- 0 5757 5757"/>
                              <a:gd name="T1" fmla="*/ T0 w 1256"/>
                              <a:gd name="T2" fmla="+- 0 7013 5757"/>
                              <a:gd name="T3" fmla="*/ T2 w 1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56">
                                <a:moveTo>
                                  <a:pt x="0" y="0"/>
                                </a:moveTo>
                                <a:lnTo>
                                  <a:pt x="1256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7016" y="223"/>
                            <a:ext cx="2777" cy="0"/>
                          </a:xfrm>
                          <a:custGeom>
                            <a:avLst/>
                            <a:gdLst>
                              <a:gd name="T0" fmla="+- 0 7016 7016"/>
                              <a:gd name="T1" fmla="*/ T0 w 2777"/>
                              <a:gd name="T2" fmla="+- 0 9793 7016"/>
                              <a:gd name="T3" fmla="*/ T2 w 27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7">
                                <a:moveTo>
                                  <a:pt x="0" y="0"/>
                                </a:moveTo>
                                <a:lnTo>
                                  <a:pt x="2777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E1A51F9" id="Group 17" o:spid="_x0000_s1026" style="position:absolute;margin-left:287.55pt;margin-top:10.85pt;width:202.4pt;height:.6pt;z-index:-251658240;mso-position-horizontal-relative:page" coordorigin="5751,217" coordsize="404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">
                <v:shape id="Freeform 19" o:spid="_x0000_s1027" style="position:absolute;left:5757;top:223;width:1256;height:0;visibility:visible;mso-wrap-style:square;v-text-anchor:top" coordsize="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" path="m,l1256,e" filled="f" strokeweight=".20892mm">
                  <v:path arrowok="t" o:connecttype="custom" o:connectlocs="0,0;1256,0" o:connectangles="0,0"/>
                </v:shape>
                <v:shape id="Freeform 18" o:spid="_x0000_s1028" style="position:absolute;left:7016;top:223;width:2777;height:0;visibility:visible;mso-wrap-style:square;v-text-anchor:top" coordsize="2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" path="m,l2777,e" filled="f" strokeweight=".20892mm">
                  <v:path arrowok="t" o:connecttype="custom" o:connectlocs="0,0;2777,0" o:connectangles="0,0"/>
                </v:shape>
                <w10:wrap anchorx="page"/>
              </v:group>
            </w:pict>
          </mc:Fallback>
        </mc:AlternateContent>
      </w:r>
      <w:r w:rsidR="00864229"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                 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_</w:t>
      </w:r>
      <w:r w:rsidR="00864229">
        <w:rPr>
          <w:rFonts w:ascii="Calibri" w:eastAsia="Calibri" w:hAnsi="Calibri" w:cs="Calibri"/>
          <w:sz w:val="18"/>
          <w:szCs w:val="18"/>
        </w:rPr>
        <w:t xml:space="preserve">                  </w:t>
      </w:r>
      <w:r w:rsidR="00E802A1">
        <w:rPr>
          <w:rFonts w:ascii="Calibri" w:eastAsia="Calibri" w:hAnsi="Calibri" w:cs="Calibri"/>
          <w:w w:val="101"/>
          <w:sz w:val="18"/>
          <w:szCs w:val="18"/>
        </w:rPr>
        <w:t>PROFESSION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:</w:t>
      </w:r>
    </w:p>
    <w:p w14:paraId="5C7482F8" w14:textId="77777777" w:rsidR="0050775C" w:rsidRDefault="0050775C">
      <w:pPr>
        <w:spacing w:before="9" w:line="200" w:lineRule="exact"/>
        <w:sectPr w:rsidR="0050775C">
          <w:type w:val="continuous"/>
          <w:pgSz w:w="11920" w:h="16840"/>
          <w:pgMar w:top="460" w:right="1480" w:bottom="280" w:left="1340" w:header="720" w:footer="720" w:gutter="0"/>
          <w:cols w:space="720"/>
        </w:sectPr>
      </w:pPr>
    </w:p>
    <w:p w14:paraId="0595AA21" w14:textId="77777777" w:rsidR="00BD4649" w:rsidRDefault="00BD4649">
      <w:pPr>
        <w:tabs>
          <w:tab w:val="left" w:pos="2920"/>
        </w:tabs>
        <w:spacing w:before="22"/>
        <w:ind w:left="100" w:right="-47"/>
        <w:rPr>
          <w:rFonts w:ascii="Calibri" w:eastAsia="Calibri" w:hAnsi="Calibri" w:cs="Calibri"/>
          <w:w w:val="101"/>
          <w:sz w:val="18"/>
          <w:szCs w:val="18"/>
        </w:rPr>
      </w:pPr>
    </w:p>
    <w:p w14:paraId="7CD14A98" w14:textId="3C1A348D" w:rsidR="0050775C" w:rsidRDefault="00DD2BB9">
      <w:pPr>
        <w:tabs>
          <w:tab w:val="left" w:pos="2920"/>
        </w:tabs>
        <w:spacing w:before="22"/>
        <w:ind w:left="100" w:right="-47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CDCF539" wp14:editId="52D0DF13">
                <wp:simplePos x="0" y="0"/>
                <wp:positionH relativeFrom="page">
                  <wp:posOffset>914400</wp:posOffset>
                </wp:positionH>
                <wp:positionV relativeFrom="paragraph">
                  <wp:posOffset>-434340</wp:posOffset>
                </wp:positionV>
                <wp:extent cx="1824990" cy="0"/>
                <wp:effectExtent l="9525" t="8255" r="13335" b="1079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0"/>
                          <a:chOff x="1440" y="-684"/>
                          <a:chExt cx="2874" cy="0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440" y="-684"/>
                            <a:ext cx="2874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74"/>
                              <a:gd name="T2" fmla="+- 0 4314 1440"/>
                              <a:gd name="T3" fmla="*/ T2 w 28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4">
                                <a:moveTo>
                                  <a:pt x="0" y="0"/>
                                </a:moveTo>
                                <a:lnTo>
                                  <a:pt x="2874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B6B4058" id="Group 15" o:spid="_x0000_s1026" style="position:absolute;margin-left:1in;margin-top:-34.2pt;width:143.7pt;height:0;z-index:-251660288;mso-position-horizontal-relative:page" coordorigin="1440,-684" coordsize="287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">
                <v:shape id="Freeform 16" o:spid="_x0000_s1027" style="position:absolute;left:1440;top:-684;width:2874;height:0;visibility:visible;mso-wrap-style:square;v-text-anchor:top" coordsize="28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" path="m,l2874,e" filled="f" strokeweight=".20892mm">
                  <v:path arrowok="t" o:connecttype="custom" o:connectlocs="0,0;287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3B86F70" wp14:editId="00A50A9E">
                <wp:simplePos x="0" y="0"/>
                <wp:positionH relativeFrom="page">
                  <wp:posOffset>914400</wp:posOffset>
                </wp:positionH>
                <wp:positionV relativeFrom="paragraph">
                  <wp:posOffset>428625</wp:posOffset>
                </wp:positionV>
                <wp:extent cx="1824990" cy="0"/>
                <wp:effectExtent l="9525" t="13970" r="13335" b="508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0"/>
                          <a:chOff x="1440" y="675"/>
                          <a:chExt cx="2874" cy="0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440" y="675"/>
                            <a:ext cx="2874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74"/>
                              <a:gd name="T2" fmla="+- 0 4314 1440"/>
                              <a:gd name="T3" fmla="*/ T2 w 28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4">
                                <a:moveTo>
                                  <a:pt x="0" y="0"/>
                                </a:moveTo>
                                <a:lnTo>
                                  <a:pt x="2874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AD1670E" id="Group 13" o:spid="_x0000_s1026" style="position:absolute;margin-left:1in;margin-top:33.75pt;width:143.7pt;height:0;z-index:-251657216;mso-position-horizontal-relative:page" coordorigin="1440,675" coordsize="287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">
                <v:shape id="Freeform 14" o:spid="_x0000_s1027" style="position:absolute;left:1440;top:675;width:2874;height:0;visibility:visible;mso-wrap-style:square;v-text-anchor:top" coordsize="28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" path="m,l2874,e" filled="f" strokeweight=".20892mm">
                  <v:path arrowok="t" o:connecttype="custom" o:connectlocs="0,0;2874,0" o:connectangles="0,0"/>
                </v:shape>
                <w10:wrap anchorx="page"/>
              </v:group>
            </w:pict>
          </mc:Fallback>
        </mc:AlternateContent>
      </w:r>
      <w:r w:rsidR="00864229"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14:paraId="59AC55A1" w14:textId="77777777" w:rsidR="00BD4649" w:rsidRDefault="00864229">
      <w:pPr>
        <w:tabs>
          <w:tab w:val="left" w:pos="4760"/>
        </w:tabs>
        <w:spacing w:before="22"/>
      </w:pPr>
      <w:r>
        <w:br w:type="column"/>
      </w:r>
    </w:p>
    <w:p w14:paraId="042795A5" w14:textId="2650E429" w:rsidR="0050775C" w:rsidRDefault="00E802A1">
      <w:pPr>
        <w:tabs>
          <w:tab w:val="left" w:pos="4760"/>
        </w:tabs>
        <w:spacing w:before="22"/>
        <w:rPr>
          <w:rFonts w:ascii="Calibri" w:eastAsia="Calibri" w:hAnsi="Calibri" w:cs="Calibri"/>
          <w:sz w:val="18"/>
          <w:szCs w:val="18"/>
        </w:rPr>
        <w:sectPr w:rsidR="0050775C">
          <w:type w:val="continuous"/>
          <w:pgSz w:w="11920" w:h="16840"/>
          <w:pgMar w:top="460" w:right="1480" w:bottom="280" w:left="1340" w:header="720" w:footer="720" w:gutter="0"/>
          <w:cols w:num="2" w:space="720" w:equalWidth="0">
            <w:col w:w="2936" w:space="766"/>
            <w:col w:w="5398"/>
          </w:cols>
        </w:sectPr>
      </w:pPr>
      <w:r>
        <w:rPr>
          <w:rFonts w:ascii="Calibri" w:eastAsia="Calibri" w:hAnsi="Calibri" w:cs="Calibri"/>
          <w:w w:val="101"/>
          <w:sz w:val="18"/>
          <w:szCs w:val="18"/>
        </w:rPr>
        <w:t>PREVIOUS LEAGUE REPRESENTED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: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  <w:u w:val="single" w:color="000000"/>
        </w:rPr>
        <w:t xml:space="preserve"> </w:t>
      </w:r>
      <w:r w:rsidR="00864229"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14:paraId="7DA4881F" w14:textId="77777777" w:rsidR="0050775C" w:rsidRDefault="0050775C">
      <w:pPr>
        <w:spacing w:before="10" w:line="200" w:lineRule="exact"/>
      </w:pPr>
    </w:p>
    <w:p w14:paraId="22E79F39" w14:textId="140F13B4" w:rsidR="0050775C" w:rsidRDefault="00DD2BB9" w:rsidP="00E802A1">
      <w:pPr>
        <w:spacing w:before="22"/>
        <w:ind w:left="3668" w:right="3640"/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597EC75" wp14:editId="446691E5">
                <wp:simplePos x="0" y="0"/>
                <wp:positionH relativeFrom="page">
                  <wp:posOffset>4309745</wp:posOffset>
                </wp:positionH>
                <wp:positionV relativeFrom="paragraph">
                  <wp:posOffset>137795</wp:posOffset>
                </wp:positionV>
                <wp:extent cx="1944370" cy="7620"/>
                <wp:effectExtent l="4445" t="10160" r="3810" b="127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4370" cy="7620"/>
                          <a:chOff x="6787" y="217"/>
                          <a:chExt cx="3062" cy="12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6792" y="223"/>
                            <a:ext cx="268" cy="0"/>
                          </a:xfrm>
                          <a:custGeom>
                            <a:avLst/>
                            <a:gdLst>
                              <a:gd name="T0" fmla="+- 0 6792 6792"/>
                              <a:gd name="T1" fmla="*/ T0 w 268"/>
                              <a:gd name="T2" fmla="+- 0 7061 6792"/>
                              <a:gd name="T3" fmla="*/ T2 w 2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064" y="223"/>
                            <a:ext cx="2779" cy="0"/>
                          </a:xfrm>
                          <a:custGeom>
                            <a:avLst/>
                            <a:gdLst>
                              <a:gd name="T0" fmla="+- 0 7064 7064"/>
                              <a:gd name="T1" fmla="*/ T0 w 2779"/>
                              <a:gd name="T2" fmla="+- 0 9842 7064"/>
                              <a:gd name="T3" fmla="*/ T2 w 2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9">
                                <a:moveTo>
                                  <a:pt x="0" y="0"/>
                                </a:moveTo>
                                <a:lnTo>
                                  <a:pt x="2778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BBC7682" id="Group 10" o:spid="_x0000_s1026" style="position:absolute;margin-left:339.35pt;margin-top:10.85pt;width:153.1pt;height:.6pt;z-index:-251656192;mso-position-horizontal-relative:page" coordorigin="6787,217" coordsize="30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">
                <v:shape id="Freeform 12" o:spid="_x0000_s1027" style="position:absolute;left:6792;top:223;width:268;height:0;visibility:visible;mso-wrap-style:square;v-text-anchor:top" coordsize="2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" path="m,l269,e" filled="f" strokeweight=".20892mm">
                  <v:path arrowok="t" o:connecttype="custom" o:connectlocs="0,0;269,0" o:connectangles="0,0"/>
                </v:shape>
                <v:shape id="Freeform 11" o:spid="_x0000_s1028" style="position:absolute;left:7064;top:223;width:2779;height:0;visibility:visible;mso-wrap-style:square;v-text-anchor:top" coordsize="27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" path="m,l2778,e" filled="f" strokeweight=".20892mm">
                  <v:path arrowok="t" o:connecttype="custom" o:connectlocs="0,0;2778,0" o:connectangles="0,0"/>
                </v:shape>
                <w10:wrap anchorx="page"/>
              </v:group>
            </w:pict>
          </mc:Fallback>
        </mc:AlternateContent>
      </w:r>
      <w:r w:rsidR="00E802A1">
        <w:rPr>
          <w:rFonts w:ascii="Calibri" w:eastAsia="Calibri" w:hAnsi="Calibri" w:cs="Calibri"/>
          <w:w w:val="101"/>
          <w:sz w:val="18"/>
          <w:szCs w:val="18"/>
        </w:rPr>
        <w:t>PREVIOUS TENNISCLUB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:</w:t>
      </w:r>
    </w:p>
    <w:p w14:paraId="0DA3C712" w14:textId="77777777" w:rsidR="00E802A1" w:rsidRDefault="00E802A1">
      <w:pPr>
        <w:spacing w:before="22"/>
        <w:ind w:left="100"/>
        <w:rPr>
          <w:rFonts w:ascii="Calibri" w:eastAsia="Calibri" w:hAnsi="Calibri" w:cs="Calibri"/>
          <w:w w:val="101"/>
          <w:sz w:val="18"/>
          <w:szCs w:val="18"/>
        </w:rPr>
      </w:pPr>
    </w:p>
    <w:p w14:paraId="2AD40A67" w14:textId="4BA83B22" w:rsidR="0050775C" w:rsidRDefault="00DD2BB9">
      <w:pPr>
        <w:spacing w:before="22"/>
        <w:ind w:left="10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0573D5E" wp14:editId="102E1756">
                <wp:simplePos x="0" y="0"/>
                <wp:positionH relativeFrom="page">
                  <wp:posOffset>3053080</wp:posOffset>
                </wp:positionH>
                <wp:positionV relativeFrom="paragraph">
                  <wp:posOffset>137795</wp:posOffset>
                </wp:positionV>
                <wp:extent cx="3195320" cy="7620"/>
                <wp:effectExtent l="5080" t="1270" r="9525" b="1016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5320" cy="7620"/>
                          <a:chOff x="4808" y="217"/>
                          <a:chExt cx="5032" cy="12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4814" y="223"/>
                            <a:ext cx="4480" cy="0"/>
                          </a:xfrm>
                          <a:custGeom>
                            <a:avLst/>
                            <a:gdLst>
                              <a:gd name="T0" fmla="+- 0 4814 4814"/>
                              <a:gd name="T1" fmla="*/ T0 w 4480"/>
                              <a:gd name="T2" fmla="+- 0 9293 4814"/>
                              <a:gd name="T3" fmla="*/ T2 w 4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80">
                                <a:moveTo>
                                  <a:pt x="0" y="0"/>
                                </a:moveTo>
                                <a:lnTo>
                                  <a:pt x="4479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297" y="223"/>
                            <a:ext cx="537" cy="0"/>
                          </a:xfrm>
                          <a:custGeom>
                            <a:avLst/>
                            <a:gdLst>
                              <a:gd name="T0" fmla="+- 0 9297 9297"/>
                              <a:gd name="T1" fmla="*/ T0 w 537"/>
                              <a:gd name="T2" fmla="+- 0 9834 9297"/>
                              <a:gd name="T3" fmla="*/ T2 w 5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39F4D4F" id="Group 7" o:spid="_x0000_s1026" style="position:absolute;margin-left:240.4pt;margin-top:10.85pt;width:251.6pt;height:.6pt;z-index:-251655168;mso-position-horizontal-relative:page" coordorigin="4808,217" coordsize="50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">
                <v:shape id="Freeform 9" o:spid="_x0000_s1027" style="position:absolute;left:4814;top:223;width:4480;height:0;visibility:visible;mso-wrap-style:square;v-text-anchor:top" coordsize="4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" path="m,l4479,e" filled="f" strokeweight=".20892mm">
                  <v:path arrowok="t" o:connecttype="custom" o:connectlocs="0,0;4479,0" o:connectangles="0,0"/>
                </v:shape>
                <v:shape id="Freeform 8" o:spid="_x0000_s1028" style="position:absolute;left:9297;top:223;width:537;height:0;visibility:visible;mso-wrap-style:square;v-text-anchor:top" coordsize="5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" path="m,l537,e" filled="f" strokeweight=".20892mm">
                  <v:path arrowok="t" o:connecttype="custom" o:connectlocs="0,0;537,0" o:connectangles="0,0"/>
                </v:shape>
                <w10:wrap anchorx="page"/>
              </v:group>
            </w:pict>
          </mc:Fallback>
        </mc:AlternateContent>
      </w:r>
      <w:r w:rsidR="009C76AA">
        <w:rPr>
          <w:rFonts w:ascii="Calibri" w:eastAsia="Calibri" w:hAnsi="Calibri" w:cs="Calibri"/>
          <w:w w:val="101"/>
          <w:sz w:val="18"/>
          <w:szCs w:val="18"/>
        </w:rPr>
        <w:t>HOW DID YOU HEAR ABOUT</w:t>
      </w:r>
      <w:r w:rsidR="00E802A1">
        <w:rPr>
          <w:rFonts w:ascii="Calibri" w:eastAsia="Calibri" w:hAnsi="Calibri" w:cs="Calibri"/>
          <w:w w:val="101"/>
          <w:sz w:val="18"/>
          <w:szCs w:val="18"/>
        </w:rPr>
        <w:t xml:space="preserve"> KOEDOEPARK TENNIS CLUB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?</w:t>
      </w:r>
    </w:p>
    <w:p w14:paraId="239FC9D7" w14:textId="77777777" w:rsidR="0050775C" w:rsidRDefault="0050775C">
      <w:pPr>
        <w:spacing w:before="14" w:line="200" w:lineRule="exact"/>
      </w:pPr>
    </w:p>
    <w:p w14:paraId="440F0E54" w14:textId="637F8E9C" w:rsidR="0050775C" w:rsidRDefault="00E802A1">
      <w:pPr>
        <w:spacing w:before="22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w w:val="101"/>
          <w:sz w:val="18"/>
          <w:szCs w:val="18"/>
        </w:rPr>
        <w:t>MEMBERSHIP FEES</w:t>
      </w:r>
      <w:r w:rsidR="00864229">
        <w:rPr>
          <w:rFonts w:ascii="Calibri" w:eastAsia="Calibri" w:hAnsi="Calibri" w:cs="Calibri"/>
          <w:b/>
          <w:w w:val="101"/>
          <w:sz w:val="18"/>
          <w:szCs w:val="18"/>
        </w:rPr>
        <w:t>:</w:t>
      </w:r>
    </w:p>
    <w:p w14:paraId="10A58276" w14:textId="77777777" w:rsidR="0050775C" w:rsidRDefault="0050775C">
      <w:pPr>
        <w:spacing w:before="15" w:line="220" w:lineRule="exact"/>
        <w:rPr>
          <w:sz w:val="22"/>
          <w:szCs w:val="22"/>
        </w:rPr>
      </w:pPr>
    </w:p>
    <w:p w14:paraId="388AA975" w14:textId="70BDB251" w:rsidR="0050775C" w:rsidRPr="00D42F26" w:rsidRDefault="00864229">
      <w:pPr>
        <w:ind w:left="461"/>
        <w:rPr>
          <w:rFonts w:ascii="Arial" w:eastAsia="Calibri" w:hAnsi="Arial" w:cs="Arial"/>
          <w:b/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D42F26" w:rsidRPr="00D42F26">
        <w:rPr>
          <w:rFonts w:ascii="Arial" w:hAnsi="Arial" w:cs="Arial"/>
          <w:b/>
          <w:sz w:val="18"/>
          <w:szCs w:val="18"/>
        </w:rPr>
        <w:t>ONCE OFF APPLICATION FEE:</w:t>
      </w:r>
      <w:r w:rsidR="00D42F26" w:rsidRPr="00D42F26">
        <w:rPr>
          <w:rFonts w:ascii="Arial" w:hAnsi="Arial" w:cs="Arial"/>
          <w:b/>
          <w:sz w:val="18"/>
          <w:szCs w:val="18"/>
        </w:rPr>
        <w:tab/>
      </w:r>
      <w:r w:rsidR="00D42F26" w:rsidRPr="00D42F26">
        <w:rPr>
          <w:rFonts w:ascii="Arial" w:hAnsi="Arial" w:cs="Arial"/>
          <w:b/>
          <w:sz w:val="18"/>
          <w:szCs w:val="18"/>
        </w:rPr>
        <w:tab/>
      </w:r>
      <w:r w:rsidR="00D42F26" w:rsidRPr="00D42F26">
        <w:rPr>
          <w:rFonts w:ascii="Arial" w:hAnsi="Arial" w:cs="Arial"/>
          <w:b/>
          <w:sz w:val="18"/>
          <w:szCs w:val="18"/>
        </w:rPr>
        <w:tab/>
        <w:t>R250.00</w:t>
      </w:r>
    </w:p>
    <w:p w14:paraId="3A93B702" w14:textId="484C2D64" w:rsidR="0050775C" w:rsidRDefault="00864229">
      <w:pPr>
        <w:spacing w:before="38"/>
        <w:ind w:left="461"/>
        <w:rPr>
          <w:rFonts w:ascii="Calibri" w:eastAsia="Calibri" w:hAnsi="Calibri" w:cs="Calibri"/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E802A1">
        <w:rPr>
          <w:rFonts w:ascii="Calibri" w:eastAsia="Calibri" w:hAnsi="Calibri" w:cs="Calibri"/>
          <w:w w:val="101"/>
          <w:sz w:val="18"/>
          <w:szCs w:val="18"/>
        </w:rPr>
        <w:t xml:space="preserve">ANNUAL MEMBER </w:t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</w:t>
      </w:r>
      <w:r w:rsidR="007F0F45">
        <w:rPr>
          <w:rFonts w:ascii="Calibri" w:eastAsia="Calibri" w:hAnsi="Calibri" w:cs="Calibri"/>
          <w:w w:val="101"/>
          <w:sz w:val="18"/>
          <w:szCs w:val="18"/>
        </w:rPr>
        <w:t>R3 0</w:t>
      </w:r>
      <w:r>
        <w:rPr>
          <w:rFonts w:ascii="Calibri" w:eastAsia="Calibri" w:hAnsi="Calibri" w:cs="Calibri"/>
          <w:w w:val="101"/>
          <w:sz w:val="18"/>
          <w:szCs w:val="18"/>
        </w:rPr>
        <w:t>00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7F0F45">
        <w:rPr>
          <w:rFonts w:ascii="Calibri" w:eastAsia="Calibri" w:hAnsi="Calibri" w:cs="Calibri"/>
          <w:w w:val="101"/>
          <w:sz w:val="18"/>
          <w:szCs w:val="18"/>
        </w:rPr>
        <w:t>(R25</w:t>
      </w:r>
      <w:r>
        <w:rPr>
          <w:rFonts w:ascii="Calibri" w:eastAsia="Calibri" w:hAnsi="Calibri" w:cs="Calibri"/>
          <w:w w:val="10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p/m)</w:t>
      </w:r>
    </w:p>
    <w:p w14:paraId="4FE0A8D5" w14:textId="282BFA98" w:rsidR="0050775C" w:rsidRDefault="00864229">
      <w:pPr>
        <w:spacing w:before="33"/>
        <w:ind w:left="461"/>
        <w:rPr>
          <w:rFonts w:ascii="Calibri" w:eastAsia="Calibri" w:hAnsi="Calibri" w:cs="Calibri"/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E802A1">
        <w:rPr>
          <w:rFonts w:ascii="Calibri" w:eastAsia="Calibri" w:hAnsi="Calibri" w:cs="Calibri"/>
          <w:w w:val="101"/>
          <w:sz w:val="18"/>
          <w:szCs w:val="18"/>
        </w:rPr>
        <w:t>WEEK MEMBER</w:t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</w:t>
      </w:r>
      <w:r w:rsidR="007F0F45">
        <w:rPr>
          <w:rFonts w:ascii="Calibri" w:eastAsia="Calibri" w:hAnsi="Calibri" w:cs="Calibri"/>
          <w:w w:val="101"/>
          <w:sz w:val="18"/>
          <w:szCs w:val="18"/>
        </w:rPr>
        <w:t>R2 5</w:t>
      </w:r>
      <w:r>
        <w:rPr>
          <w:rFonts w:ascii="Calibri" w:eastAsia="Calibri" w:hAnsi="Calibri" w:cs="Calibri"/>
          <w:w w:val="101"/>
          <w:sz w:val="18"/>
          <w:szCs w:val="18"/>
        </w:rPr>
        <w:t>20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(R</w:t>
      </w:r>
      <w:r w:rsidR="007F0F45">
        <w:rPr>
          <w:rFonts w:ascii="Calibri" w:eastAsia="Calibri" w:hAnsi="Calibri" w:cs="Calibri"/>
          <w:w w:val="101"/>
          <w:sz w:val="18"/>
          <w:szCs w:val="18"/>
        </w:rPr>
        <w:t>21</w:t>
      </w:r>
      <w:r>
        <w:rPr>
          <w:rFonts w:ascii="Calibri" w:eastAsia="Calibri" w:hAnsi="Calibri" w:cs="Calibri"/>
          <w:w w:val="10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p/m)</w:t>
      </w:r>
    </w:p>
    <w:p w14:paraId="78B9DCCD" w14:textId="454865DB" w:rsidR="0050775C" w:rsidRDefault="00864229">
      <w:pPr>
        <w:spacing w:before="38"/>
        <w:ind w:left="461"/>
        <w:rPr>
          <w:rFonts w:ascii="Calibri" w:eastAsia="Calibri" w:hAnsi="Calibri" w:cs="Calibri"/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E802A1">
        <w:rPr>
          <w:rFonts w:ascii="Calibri" w:eastAsia="Calibri" w:hAnsi="Calibri" w:cs="Calibri"/>
          <w:w w:val="101"/>
          <w:sz w:val="18"/>
          <w:szCs w:val="18"/>
        </w:rPr>
        <w:t>STUDENT / SCHOLAR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(15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E802A1">
        <w:rPr>
          <w:rFonts w:ascii="Calibri" w:eastAsia="Calibri" w:hAnsi="Calibri" w:cs="Calibri"/>
          <w:w w:val="101"/>
          <w:sz w:val="18"/>
          <w:szCs w:val="18"/>
        </w:rPr>
        <w:t>YR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tot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18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E802A1">
        <w:rPr>
          <w:rFonts w:ascii="Calibri" w:eastAsia="Calibri" w:hAnsi="Calibri" w:cs="Calibri"/>
          <w:sz w:val="18"/>
          <w:szCs w:val="18"/>
        </w:rPr>
        <w:t>YR</w:t>
      </w:r>
      <w:r>
        <w:rPr>
          <w:rFonts w:ascii="Calibri" w:eastAsia="Calibri" w:hAnsi="Calibri" w:cs="Calibri"/>
          <w:w w:val="101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     </w:t>
      </w:r>
      <w:r w:rsidR="007F0F45">
        <w:rPr>
          <w:rFonts w:ascii="Calibri" w:eastAsia="Calibri" w:hAnsi="Calibri" w:cs="Calibri"/>
          <w:w w:val="101"/>
          <w:sz w:val="18"/>
          <w:szCs w:val="18"/>
        </w:rPr>
        <w:t>R2 4</w:t>
      </w:r>
      <w:r>
        <w:rPr>
          <w:rFonts w:ascii="Calibri" w:eastAsia="Calibri" w:hAnsi="Calibri" w:cs="Calibri"/>
          <w:w w:val="101"/>
          <w:sz w:val="18"/>
          <w:szCs w:val="18"/>
        </w:rPr>
        <w:t>00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7F0F45">
        <w:rPr>
          <w:rFonts w:ascii="Calibri" w:eastAsia="Calibri" w:hAnsi="Calibri" w:cs="Calibri"/>
          <w:w w:val="101"/>
          <w:sz w:val="18"/>
          <w:szCs w:val="18"/>
        </w:rPr>
        <w:t>(R20</w:t>
      </w:r>
      <w:r>
        <w:rPr>
          <w:rFonts w:ascii="Calibri" w:eastAsia="Calibri" w:hAnsi="Calibri" w:cs="Calibri"/>
          <w:w w:val="10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p/m)</w:t>
      </w:r>
    </w:p>
    <w:p w14:paraId="0D58941F" w14:textId="48141DA2" w:rsidR="0050775C" w:rsidRDefault="00864229">
      <w:pPr>
        <w:spacing w:before="38"/>
        <w:ind w:left="461"/>
        <w:rPr>
          <w:rFonts w:ascii="Calibri" w:eastAsia="Calibri" w:hAnsi="Calibri" w:cs="Calibri"/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rFonts w:ascii="Calibri" w:eastAsia="Calibri" w:hAnsi="Calibri" w:cs="Calibri"/>
          <w:w w:val="101"/>
          <w:sz w:val="18"/>
          <w:szCs w:val="18"/>
        </w:rPr>
        <w:t>S</w:t>
      </w:r>
      <w:r w:rsidR="00E802A1">
        <w:rPr>
          <w:rFonts w:ascii="Calibri" w:eastAsia="Calibri" w:hAnsi="Calibri" w:cs="Calibri"/>
          <w:w w:val="101"/>
          <w:sz w:val="18"/>
          <w:szCs w:val="18"/>
        </w:rPr>
        <w:t>CHOLARS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(7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E802A1">
        <w:rPr>
          <w:rFonts w:ascii="Calibri" w:eastAsia="Calibri" w:hAnsi="Calibri" w:cs="Calibri"/>
          <w:w w:val="101"/>
          <w:sz w:val="18"/>
          <w:szCs w:val="18"/>
        </w:rPr>
        <w:t>YR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tot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14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E802A1">
        <w:rPr>
          <w:rFonts w:ascii="Calibri" w:eastAsia="Calibri" w:hAnsi="Calibri" w:cs="Calibri"/>
          <w:w w:val="101"/>
          <w:sz w:val="18"/>
          <w:szCs w:val="18"/>
        </w:rPr>
        <w:t>YR</w:t>
      </w:r>
      <w:r>
        <w:rPr>
          <w:rFonts w:ascii="Calibri" w:eastAsia="Calibri" w:hAnsi="Calibri" w:cs="Calibri"/>
          <w:w w:val="101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</w:t>
      </w:r>
      <w:r>
        <w:rPr>
          <w:rFonts w:ascii="Calibri" w:eastAsia="Calibri" w:hAnsi="Calibri" w:cs="Calibri"/>
          <w:w w:val="101"/>
          <w:sz w:val="18"/>
          <w:szCs w:val="18"/>
        </w:rPr>
        <w:t>R</w:t>
      </w:r>
      <w:r w:rsidR="007F0F45">
        <w:rPr>
          <w:rFonts w:ascii="Calibri" w:eastAsia="Calibri" w:hAnsi="Calibri" w:cs="Calibri"/>
          <w:sz w:val="18"/>
          <w:szCs w:val="18"/>
        </w:rPr>
        <w:t>1 5</w:t>
      </w:r>
      <w:r>
        <w:rPr>
          <w:rFonts w:ascii="Calibri" w:eastAsia="Calibri" w:hAnsi="Calibri" w:cs="Calibri"/>
          <w:w w:val="101"/>
          <w:sz w:val="18"/>
          <w:szCs w:val="18"/>
        </w:rPr>
        <w:t>00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7F0F45">
        <w:rPr>
          <w:rFonts w:ascii="Calibri" w:eastAsia="Calibri" w:hAnsi="Calibri" w:cs="Calibri"/>
          <w:w w:val="101"/>
          <w:sz w:val="18"/>
          <w:szCs w:val="18"/>
        </w:rPr>
        <w:t>(R12</w:t>
      </w:r>
      <w:r>
        <w:rPr>
          <w:rFonts w:ascii="Calibri" w:eastAsia="Calibri" w:hAnsi="Calibri" w:cs="Calibri"/>
          <w:w w:val="101"/>
          <w:sz w:val="18"/>
          <w:szCs w:val="18"/>
        </w:rPr>
        <w:t>5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p/m)</w:t>
      </w:r>
    </w:p>
    <w:p w14:paraId="1A370F41" w14:textId="1F6D7DA0" w:rsidR="0050775C" w:rsidRDefault="00864229">
      <w:pPr>
        <w:spacing w:before="33"/>
        <w:ind w:left="461"/>
        <w:rPr>
          <w:rFonts w:ascii="Calibri" w:eastAsia="Calibri" w:hAnsi="Calibri" w:cs="Calibri"/>
          <w:w w:val="101"/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E802A1">
        <w:rPr>
          <w:rFonts w:ascii="Calibri" w:eastAsia="Calibri" w:hAnsi="Calibri" w:cs="Calibri"/>
          <w:w w:val="101"/>
          <w:sz w:val="18"/>
          <w:szCs w:val="18"/>
        </w:rPr>
        <w:t>PENSIONER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E802A1">
        <w:rPr>
          <w:rFonts w:ascii="Calibri" w:eastAsia="Calibri" w:hAnsi="Calibri" w:cs="Calibri"/>
          <w:w w:val="101"/>
          <w:sz w:val="18"/>
          <w:szCs w:val="18"/>
        </w:rPr>
        <w:t>(</w:t>
      </w:r>
      <w:r>
        <w:rPr>
          <w:rFonts w:ascii="Calibri" w:eastAsia="Calibri" w:hAnsi="Calibri" w:cs="Calibri"/>
          <w:w w:val="101"/>
          <w:sz w:val="18"/>
          <w:szCs w:val="18"/>
        </w:rPr>
        <w:t>60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E802A1">
        <w:rPr>
          <w:rFonts w:ascii="Calibri" w:eastAsia="Calibri" w:hAnsi="Calibri" w:cs="Calibri"/>
          <w:w w:val="101"/>
          <w:sz w:val="18"/>
          <w:szCs w:val="18"/>
        </w:rPr>
        <w:t>yr and older</w:t>
      </w:r>
      <w:r>
        <w:rPr>
          <w:rFonts w:ascii="Calibri" w:eastAsia="Calibri" w:hAnsi="Calibri" w:cs="Calibri"/>
          <w:w w:val="101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 xml:space="preserve">      </w:t>
      </w:r>
      <w:r w:rsidR="00E802A1">
        <w:rPr>
          <w:rFonts w:ascii="Calibri" w:eastAsia="Calibri" w:hAnsi="Calibri" w:cs="Calibri"/>
          <w:sz w:val="18"/>
          <w:szCs w:val="18"/>
        </w:rPr>
        <w:t xml:space="preserve"> </w:t>
      </w:r>
      <w:r w:rsidR="007F0F45">
        <w:rPr>
          <w:rFonts w:ascii="Calibri" w:eastAsia="Calibri" w:hAnsi="Calibri" w:cs="Calibri"/>
          <w:w w:val="101"/>
          <w:sz w:val="18"/>
          <w:szCs w:val="18"/>
        </w:rPr>
        <w:t>R2 2</w:t>
      </w:r>
      <w:r>
        <w:rPr>
          <w:rFonts w:ascii="Calibri" w:eastAsia="Calibri" w:hAnsi="Calibri" w:cs="Calibri"/>
          <w:w w:val="101"/>
          <w:sz w:val="18"/>
          <w:szCs w:val="18"/>
        </w:rPr>
        <w:t>80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7F0F45">
        <w:rPr>
          <w:rFonts w:ascii="Calibri" w:eastAsia="Calibri" w:hAnsi="Calibri" w:cs="Calibri"/>
          <w:w w:val="101"/>
          <w:sz w:val="18"/>
          <w:szCs w:val="18"/>
        </w:rPr>
        <w:t>(R19</w:t>
      </w:r>
      <w:r>
        <w:rPr>
          <w:rFonts w:ascii="Calibri" w:eastAsia="Calibri" w:hAnsi="Calibri" w:cs="Calibri"/>
          <w:w w:val="10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pm)</w:t>
      </w:r>
    </w:p>
    <w:p w14:paraId="74936C95" w14:textId="77777777" w:rsidR="0040214E" w:rsidRDefault="0040214E">
      <w:pPr>
        <w:spacing w:before="33"/>
        <w:ind w:left="461"/>
        <w:rPr>
          <w:rFonts w:ascii="Calibri" w:eastAsia="Calibri" w:hAnsi="Calibri" w:cs="Calibri"/>
          <w:sz w:val="18"/>
          <w:szCs w:val="18"/>
        </w:rPr>
      </w:pPr>
    </w:p>
    <w:p w14:paraId="4D50E79C" w14:textId="0DAEA369" w:rsidR="0050775C" w:rsidRDefault="0040214E" w:rsidP="009C76AA">
      <w:pPr>
        <w:spacing w:before="13" w:line="280" w:lineRule="exact"/>
        <w:ind w:left="720"/>
        <w:rPr>
          <w:b/>
          <w:sz w:val="22"/>
          <w:szCs w:val="22"/>
        </w:rPr>
      </w:pPr>
      <w:r w:rsidRPr="0040214E">
        <w:rPr>
          <w:b/>
          <w:sz w:val="22"/>
          <w:szCs w:val="22"/>
        </w:rPr>
        <w:t xml:space="preserve">TSA </w:t>
      </w:r>
      <w:r w:rsidR="00D42F26">
        <w:rPr>
          <w:b/>
          <w:sz w:val="22"/>
          <w:szCs w:val="22"/>
        </w:rPr>
        <w:t xml:space="preserve">funds of </w:t>
      </w:r>
      <w:r w:rsidRPr="0040214E">
        <w:rPr>
          <w:b/>
          <w:sz w:val="22"/>
          <w:szCs w:val="22"/>
        </w:rPr>
        <w:t xml:space="preserve">R300 </w:t>
      </w:r>
      <w:r w:rsidR="00D42F26">
        <w:rPr>
          <w:b/>
          <w:sz w:val="22"/>
          <w:szCs w:val="22"/>
        </w:rPr>
        <w:t>will be added on top of the membership fees</w:t>
      </w:r>
      <w:r w:rsidRPr="0040214E">
        <w:rPr>
          <w:b/>
          <w:sz w:val="22"/>
          <w:szCs w:val="22"/>
        </w:rPr>
        <w:t xml:space="preserve">. </w:t>
      </w:r>
      <w:r w:rsidR="00D42F26">
        <w:rPr>
          <w:b/>
          <w:sz w:val="22"/>
          <w:szCs w:val="22"/>
        </w:rPr>
        <w:t xml:space="preserve">In the event that same has been paid directly to </w:t>
      </w:r>
      <w:r w:rsidRPr="0040214E">
        <w:rPr>
          <w:b/>
          <w:sz w:val="22"/>
          <w:szCs w:val="22"/>
        </w:rPr>
        <w:t>TSA</w:t>
      </w:r>
      <w:r w:rsidR="00D42F26">
        <w:rPr>
          <w:b/>
          <w:sz w:val="22"/>
          <w:szCs w:val="22"/>
        </w:rPr>
        <w:t>, proof of such payment is to be provided to the treasurer for same to be credited on the account</w:t>
      </w:r>
    </w:p>
    <w:p w14:paraId="7FBFAD6F" w14:textId="77777777" w:rsidR="00D42F26" w:rsidRPr="0040214E" w:rsidRDefault="00D42F26" w:rsidP="0040214E">
      <w:pPr>
        <w:spacing w:before="13" w:line="280" w:lineRule="exact"/>
        <w:ind w:left="720" w:firstLine="45"/>
        <w:rPr>
          <w:sz w:val="22"/>
          <w:szCs w:val="22"/>
        </w:rPr>
      </w:pPr>
    </w:p>
    <w:p w14:paraId="33D231F3" w14:textId="03272C5B" w:rsidR="0050775C" w:rsidRPr="009C76AA" w:rsidRDefault="00D42F26" w:rsidP="009C76AA">
      <w:pPr>
        <w:pStyle w:val="ListParagraph"/>
        <w:numPr>
          <w:ilvl w:val="0"/>
          <w:numId w:val="2"/>
        </w:numPr>
        <w:tabs>
          <w:tab w:val="left" w:pos="709"/>
        </w:tabs>
        <w:spacing w:line="271" w:lineRule="auto"/>
        <w:ind w:right="749"/>
        <w:jc w:val="both"/>
        <w:rPr>
          <w:rFonts w:ascii="Calibri" w:eastAsia="Calibri" w:hAnsi="Calibri" w:cs="Calibri"/>
          <w:sz w:val="18"/>
          <w:szCs w:val="18"/>
        </w:rPr>
      </w:pPr>
      <w:r w:rsidRPr="009C76AA">
        <w:rPr>
          <w:rFonts w:ascii="Calibri" w:eastAsia="Calibri" w:hAnsi="Calibri" w:cs="Calibri"/>
          <w:w w:val="101"/>
          <w:sz w:val="18"/>
          <w:szCs w:val="18"/>
        </w:rPr>
        <w:t xml:space="preserve">IF THE FULL ANNUAL FEES ARE PAID ON OR BEFORE 31 JANUARY ANNUALLY, A R120.00 DISCOUNT </w:t>
      </w:r>
      <w:r w:rsidR="009C76AA" w:rsidRPr="009C76AA">
        <w:rPr>
          <w:rFonts w:ascii="Calibri" w:eastAsia="Calibri" w:hAnsi="Calibri" w:cs="Calibri"/>
          <w:w w:val="101"/>
          <w:sz w:val="18"/>
          <w:szCs w:val="18"/>
        </w:rPr>
        <w:t xml:space="preserve">WILL </w:t>
      </w:r>
      <w:r w:rsidRPr="009C76AA">
        <w:rPr>
          <w:rFonts w:ascii="Calibri" w:eastAsia="Calibri" w:hAnsi="Calibri" w:cs="Calibri"/>
          <w:w w:val="101"/>
          <w:sz w:val="18"/>
          <w:szCs w:val="18"/>
        </w:rPr>
        <w:t>BE AWARDED TO THE MEMBER.</w:t>
      </w:r>
    </w:p>
    <w:p w14:paraId="21D30ECC" w14:textId="7F4692ED" w:rsidR="0050775C" w:rsidRPr="009C76AA" w:rsidRDefault="00D42F26" w:rsidP="009C76AA">
      <w:pPr>
        <w:pStyle w:val="ListParagraph"/>
        <w:numPr>
          <w:ilvl w:val="0"/>
          <w:numId w:val="2"/>
        </w:numPr>
        <w:spacing w:before="14"/>
        <w:jc w:val="both"/>
        <w:rPr>
          <w:rFonts w:ascii="Calibri" w:eastAsia="Calibri" w:hAnsi="Calibri" w:cs="Calibri"/>
          <w:sz w:val="18"/>
          <w:szCs w:val="18"/>
        </w:rPr>
      </w:pPr>
      <w:r w:rsidRPr="009C76AA">
        <w:rPr>
          <w:rFonts w:ascii="Calibri" w:eastAsia="Calibri" w:hAnsi="Calibri" w:cs="Calibri"/>
          <w:w w:val="101"/>
          <w:sz w:val="18"/>
          <w:szCs w:val="18"/>
        </w:rPr>
        <w:t>AN APPLICATION FEE OF R250.00 IS PAYABLE UPON ACCEPTANCE OF THE APPLICATION TOGETHER WITH THREE MONTHS’ MEMBERSHIP FEES.</w:t>
      </w:r>
    </w:p>
    <w:p w14:paraId="390B50D2" w14:textId="428D9921" w:rsidR="0050775C" w:rsidRPr="009C76AA" w:rsidRDefault="00D42F26" w:rsidP="009C76AA">
      <w:pPr>
        <w:pStyle w:val="ListParagraph"/>
        <w:numPr>
          <w:ilvl w:val="0"/>
          <w:numId w:val="2"/>
        </w:numPr>
        <w:spacing w:before="33"/>
        <w:jc w:val="both"/>
        <w:rPr>
          <w:rFonts w:ascii="Calibri" w:eastAsia="Calibri" w:hAnsi="Calibri" w:cs="Calibri"/>
          <w:sz w:val="18"/>
          <w:szCs w:val="18"/>
        </w:rPr>
      </w:pPr>
      <w:r w:rsidRPr="009C76AA">
        <w:rPr>
          <w:rFonts w:ascii="Calibri" w:eastAsia="Calibri" w:hAnsi="Calibri" w:cs="Calibri"/>
          <w:w w:val="101"/>
          <w:sz w:val="18"/>
          <w:szCs w:val="18"/>
        </w:rPr>
        <w:t>CANCELLATION OF MEMBERSHIP WILL ONLY BE ACCEPTED IN WRITING TO ANY OF THE MANAGING COMMITTEE MEMBERS</w:t>
      </w:r>
      <w:r w:rsidRPr="009C76AA">
        <w:rPr>
          <w:rFonts w:ascii="Calibri" w:eastAsia="Calibri" w:hAnsi="Calibri" w:cs="Calibri"/>
          <w:sz w:val="18"/>
          <w:szCs w:val="18"/>
        </w:rPr>
        <w:t>.</w:t>
      </w:r>
    </w:p>
    <w:p w14:paraId="5B8CD04B" w14:textId="16B7312B" w:rsidR="00D42F26" w:rsidRPr="009C76AA" w:rsidRDefault="00D42F26" w:rsidP="009C76AA">
      <w:pPr>
        <w:pStyle w:val="ListParagraph"/>
        <w:numPr>
          <w:ilvl w:val="0"/>
          <w:numId w:val="2"/>
        </w:numPr>
        <w:spacing w:before="33"/>
        <w:jc w:val="both"/>
        <w:rPr>
          <w:rFonts w:ascii="Calibri" w:eastAsia="Calibri" w:hAnsi="Calibri" w:cs="Calibri"/>
          <w:sz w:val="18"/>
          <w:szCs w:val="18"/>
        </w:rPr>
      </w:pPr>
      <w:r w:rsidRPr="009C76AA">
        <w:rPr>
          <w:rFonts w:ascii="Calibri" w:eastAsia="Calibri" w:hAnsi="Calibri" w:cs="Calibri"/>
          <w:w w:val="101"/>
          <w:sz w:val="18"/>
          <w:szCs w:val="18"/>
        </w:rPr>
        <w:t>EACH MEMBER IS RESPONSIBLE FOR ACQUINTING HIM / HERSELF WITH THE CLUB CHAMPIONSHIP AND CHALLENGE RULES</w:t>
      </w:r>
      <w:r w:rsidRPr="009C76AA">
        <w:rPr>
          <w:rFonts w:ascii="Calibri" w:eastAsia="Calibri" w:hAnsi="Calibri" w:cs="Calibri"/>
          <w:sz w:val="18"/>
          <w:szCs w:val="18"/>
        </w:rPr>
        <w:t>.</w:t>
      </w:r>
    </w:p>
    <w:p w14:paraId="02284AE8" w14:textId="77777777" w:rsidR="0050775C" w:rsidRDefault="0050775C">
      <w:pPr>
        <w:spacing w:before="11" w:line="220" w:lineRule="exact"/>
        <w:rPr>
          <w:sz w:val="22"/>
          <w:szCs w:val="22"/>
        </w:rPr>
      </w:pPr>
    </w:p>
    <w:p w14:paraId="5ECE45C0" w14:textId="25C0AF34" w:rsidR="0050775C" w:rsidRDefault="00D42F26">
      <w:pPr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w w:val="101"/>
          <w:sz w:val="18"/>
          <w:szCs w:val="18"/>
        </w:rPr>
        <w:t>BANKING DETAILS:</w:t>
      </w:r>
    </w:p>
    <w:p w14:paraId="2A56BBAF" w14:textId="77777777" w:rsidR="0050775C" w:rsidRDefault="0050775C">
      <w:pPr>
        <w:spacing w:line="240" w:lineRule="exact"/>
        <w:rPr>
          <w:sz w:val="24"/>
          <w:szCs w:val="24"/>
        </w:rPr>
      </w:pPr>
    </w:p>
    <w:p w14:paraId="5C6AE663" w14:textId="77777777" w:rsidR="0050775C" w:rsidRDefault="00864229">
      <w:pPr>
        <w:ind w:left="461"/>
        <w:rPr>
          <w:rFonts w:ascii="Calibri" w:eastAsia="Calibri" w:hAnsi="Calibri" w:cs="Calibri"/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rFonts w:ascii="Calibri" w:eastAsia="Calibri" w:hAnsi="Calibri" w:cs="Calibri"/>
          <w:w w:val="101"/>
          <w:sz w:val="18"/>
          <w:szCs w:val="18"/>
        </w:rPr>
        <w:t>KOEDOEPARK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TENNIS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CLUB</w:t>
      </w:r>
    </w:p>
    <w:p w14:paraId="0C155E8D" w14:textId="77777777" w:rsidR="0050775C" w:rsidRDefault="00864229">
      <w:pPr>
        <w:spacing w:before="33"/>
        <w:ind w:left="461"/>
        <w:rPr>
          <w:rFonts w:ascii="Calibri" w:eastAsia="Calibri" w:hAnsi="Calibri" w:cs="Calibri"/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rFonts w:ascii="Calibri" w:eastAsia="Calibri" w:hAnsi="Calibri" w:cs="Calibri"/>
          <w:w w:val="101"/>
          <w:sz w:val="18"/>
          <w:szCs w:val="18"/>
        </w:rPr>
        <w:t>FNB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(FIRST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NATIONAL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BANK)</w:t>
      </w:r>
    </w:p>
    <w:p w14:paraId="2AD900FE" w14:textId="73A02A9A" w:rsidR="0050775C" w:rsidRDefault="00864229">
      <w:pPr>
        <w:spacing w:before="38"/>
        <w:ind w:left="461"/>
        <w:rPr>
          <w:rFonts w:ascii="Calibri" w:eastAsia="Calibri" w:hAnsi="Calibri" w:cs="Calibri"/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D42F26">
        <w:rPr>
          <w:rFonts w:ascii="Calibri" w:eastAsia="Calibri" w:hAnsi="Calibri" w:cs="Calibri"/>
          <w:w w:val="101"/>
          <w:sz w:val="18"/>
          <w:szCs w:val="18"/>
        </w:rPr>
        <w:t>CHEQUE ACC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NO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62420238108</w:t>
      </w:r>
    </w:p>
    <w:p w14:paraId="6207EBD6" w14:textId="1A798E34" w:rsidR="0050775C" w:rsidRDefault="00DD2BB9">
      <w:pPr>
        <w:spacing w:before="38"/>
        <w:ind w:left="461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DD9F219" wp14:editId="7BBEC829">
                <wp:simplePos x="0" y="0"/>
                <wp:positionH relativeFrom="page">
                  <wp:posOffset>911225</wp:posOffset>
                </wp:positionH>
                <wp:positionV relativeFrom="paragraph">
                  <wp:posOffset>1014730</wp:posOffset>
                </wp:positionV>
                <wp:extent cx="2526030" cy="7620"/>
                <wp:effectExtent l="6350" t="6350" r="1270" b="50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6030" cy="7620"/>
                          <a:chOff x="1435" y="1598"/>
                          <a:chExt cx="3978" cy="12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440" y="1604"/>
                            <a:ext cx="3588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588"/>
                              <a:gd name="T2" fmla="+- 0 5029 1440"/>
                              <a:gd name="T3" fmla="*/ T2 w 3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88">
                                <a:moveTo>
                                  <a:pt x="0" y="0"/>
                                </a:moveTo>
                                <a:lnTo>
                                  <a:pt x="3589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042" y="1604"/>
                            <a:ext cx="365" cy="0"/>
                          </a:xfrm>
                          <a:custGeom>
                            <a:avLst/>
                            <a:gdLst>
                              <a:gd name="T0" fmla="+- 0 5042 5042"/>
                              <a:gd name="T1" fmla="*/ T0 w 365"/>
                              <a:gd name="T2" fmla="+- 0 5407 5042"/>
                              <a:gd name="T3" fmla="*/ T2 w 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">
                                <a:moveTo>
                                  <a:pt x="0" y="0"/>
                                </a:moveTo>
                                <a:lnTo>
                                  <a:pt x="365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78F5611" id="Group 4" o:spid="_x0000_s1026" style="position:absolute;margin-left:71.75pt;margin-top:79.9pt;width:198.9pt;height:.6pt;z-index:-251654144;mso-position-horizontal-relative:page" coordorigin="1435,1598" coordsize="397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">
                <v:shape id="Freeform 6" o:spid="_x0000_s1027" style="position:absolute;left:1440;top:1604;width:3588;height:0;visibility:visible;mso-wrap-style:square;v-text-anchor:top" coordsize="3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" path="m,l3589,e" filled="f" strokeweight=".20892mm">
                  <v:path arrowok="t" o:connecttype="custom" o:connectlocs="0,0;3589,0" o:connectangles="0,0"/>
                </v:shape>
                <v:shape id="Freeform 5" o:spid="_x0000_s1028" style="position:absolute;left:5042;top:1604;width:365;height:0;visibility:visible;mso-wrap-style:square;v-text-anchor:top" coordsize="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" path="m,l365,e" filled="f" strokeweight=".20892mm">
                  <v:path arrowok="t" o:connecttype="custom" o:connectlocs="0,0;365,0" o:connectangles="0,0"/>
                </v:shape>
                <w10:wrap anchorx="page"/>
              </v:group>
            </w:pict>
          </mc:Fallback>
        </mc:AlternateContent>
      </w:r>
      <w:r w:rsidR="00864229">
        <w:rPr>
          <w:sz w:val="18"/>
          <w:szCs w:val="18"/>
        </w:rPr>
        <w:t xml:space="preserve">      </w:t>
      </w:r>
      <w:r w:rsidR="00D42F26" w:rsidRPr="00D42F26">
        <w:rPr>
          <w:rFonts w:ascii="Arial" w:hAnsi="Arial" w:cs="Arial"/>
          <w:sz w:val="16"/>
          <w:szCs w:val="16"/>
        </w:rPr>
        <w:t>BRANCHCODE</w:t>
      </w:r>
      <w:r w:rsidR="00864229" w:rsidRPr="00D42F26">
        <w:rPr>
          <w:rFonts w:ascii="Arial" w:eastAsia="Calibri" w:hAnsi="Arial" w:cs="Arial"/>
          <w:sz w:val="16"/>
          <w:szCs w:val="16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230145</w:t>
      </w:r>
    </w:p>
    <w:p w14:paraId="64EF493B" w14:textId="77777777" w:rsidR="0050775C" w:rsidRDefault="0050775C">
      <w:pPr>
        <w:spacing w:before="11" w:line="220" w:lineRule="exact"/>
        <w:rPr>
          <w:sz w:val="22"/>
          <w:szCs w:val="22"/>
        </w:rPr>
      </w:pPr>
    </w:p>
    <w:p w14:paraId="7359F778" w14:textId="77777777" w:rsidR="009C76AA" w:rsidRDefault="009C76AA">
      <w:pPr>
        <w:ind w:left="2362"/>
        <w:rPr>
          <w:rFonts w:ascii="Calibri" w:eastAsia="Calibri" w:hAnsi="Calibri" w:cs="Calibri"/>
          <w:w w:val="101"/>
          <w:sz w:val="18"/>
          <w:szCs w:val="18"/>
        </w:rPr>
      </w:pPr>
    </w:p>
    <w:p w14:paraId="5D77A27D" w14:textId="77777777" w:rsidR="009C76AA" w:rsidRDefault="009C76AA">
      <w:pPr>
        <w:ind w:left="2362"/>
        <w:rPr>
          <w:rFonts w:ascii="Calibri" w:eastAsia="Calibri" w:hAnsi="Calibri" w:cs="Calibri"/>
          <w:w w:val="101"/>
          <w:sz w:val="18"/>
          <w:szCs w:val="18"/>
        </w:rPr>
      </w:pPr>
    </w:p>
    <w:p w14:paraId="51A184D4" w14:textId="77777777" w:rsidR="009C76AA" w:rsidRDefault="009C76AA">
      <w:pPr>
        <w:ind w:left="2362"/>
        <w:rPr>
          <w:rFonts w:ascii="Calibri" w:eastAsia="Calibri" w:hAnsi="Calibri" w:cs="Calibri"/>
          <w:w w:val="101"/>
          <w:sz w:val="18"/>
          <w:szCs w:val="18"/>
        </w:rPr>
      </w:pPr>
    </w:p>
    <w:p w14:paraId="3C7196AD" w14:textId="77777777" w:rsidR="009C76AA" w:rsidRDefault="009C76AA">
      <w:pPr>
        <w:ind w:left="2362"/>
        <w:rPr>
          <w:rFonts w:ascii="Calibri" w:eastAsia="Calibri" w:hAnsi="Calibri" w:cs="Calibri"/>
          <w:w w:val="101"/>
          <w:sz w:val="18"/>
          <w:szCs w:val="18"/>
        </w:rPr>
      </w:pPr>
    </w:p>
    <w:p w14:paraId="4AD94A21" w14:textId="21668902" w:rsidR="0050775C" w:rsidRDefault="009C76AA" w:rsidP="009C76AA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101"/>
          <w:sz w:val="18"/>
          <w:szCs w:val="18"/>
        </w:rPr>
        <w:t>I, ____________________________________ (FULL NAMES AND SURNAME)</w:t>
      </w:r>
      <w:r w:rsidR="00D42F26">
        <w:rPr>
          <w:rFonts w:ascii="Calibri" w:eastAsia="Calibri" w:hAnsi="Calibri" w:cs="Calibri"/>
          <w:w w:val="101"/>
          <w:sz w:val="18"/>
          <w:szCs w:val="18"/>
        </w:rPr>
        <w:t>, HEREWITH UNDERTAKE TO ABIDE AND HONOUR THE RULES OF KOEDOEPARK TENNIS CLUB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.</w:t>
      </w:r>
    </w:p>
    <w:p w14:paraId="0CFDAAD5" w14:textId="77777777" w:rsidR="0050775C" w:rsidRDefault="0050775C">
      <w:pPr>
        <w:spacing w:before="7" w:line="100" w:lineRule="exact"/>
        <w:rPr>
          <w:sz w:val="11"/>
          <w:szCs w:val="11"/>
        </w:rPr>
      </w:pPr>
    </w:p>
    <w:p w14:paraId="1D92861C" w14:textId="77777777" w:rsidR="009C76AA" w:rsidRDefault="009C76AA" w:rsidP="009C76AA">
      <w:pPr>
        <w:spacing w:before="22"/>
        <w:rPr>
          <w:rFonts w:ascii="Calibri" w:eastAsia="Calibri" w:hAnsi="Calibri" w:cs="Calibri"/>
          <w:sz w:val="18"/>
          <w:szCs w:val="18"/>
        </w:rPr>
      </w:pPr>
    </w:p>
    <w:p w14:paraId="4C2FFA44" w14:textId="77777777" w:rsidR="009C76AA" w:rsidRDefault="009C76AA" w:rsidP="009C76AA">
      <w:pPr>
        <w:spacing w:before="22"/>
        <w:rPr>
          <w:rFonts w:ascii="Calibri" w:eastAsia="Calibri" w:hAnsi="Calibri" w:cs="Calibri"/>
          <w:sz w:val="18"/>
          <w:szCs w:val="18"/>
        </w:rPr>
      </w:pPr>
    </w:p>
    <w:p w14:paraId="67A0E9E1" w14:textId="77777777" w:rsidR="009C76AA" w:rsidRDefault="009C76AA" w:rsidP="009C76AA">
      <w:pPr>
        <w:spacing w:before="22"/>
        <w:rPr>
          <w:rFonts w:ascii="Calibri" w:eastAsia="Calibri" w:hAnsi="Calibri" w:cs="Calibri"/>
          <w:sz w:val="18"/>
          <w:szCs w:val="18"/>
        </w:rPr>
      </w:pPr>
    </w:p>
    <w:p w14:paraId="192F92E7" w14:textId="77D2BB08" w:rsidR="009C76AA" w:rsidRDefault="009C76AA" w:rsidP="009C76AA">
      <w:pPr>
        <w:spacing w:before="2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________________________________________________                                                                       _____________________</w:t>
      </w:r>
    </w:p>
    <w:p w14:paraId="13CAC2CC" w14:textId="339811E6" w:rsidR="009C76AA" w:rsidRDefault="009C76AA" w:rsidP="009C76AA">
      <w:pPr>
        <w:spacing w:before="2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MEMBER SIGNATURE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DATE</w:t>
      </w:r>
    </w:p>
    <w:p w14:paraId="5E15BFB7" w14:textId="77777777" w:rsidR="009C76AA" w:rsidRDefault="009C76AA" w:rsidP="009C76AA">
      <w:pPr>
        <w:spacing w:before="22"/>
        <w:rPr>
          <w:rFonts w:ascii="Calibri" w:eastAsia="Calibri" w:hAnsi="Calibri" w:cs="Calibri"/>
          <w:sz w:val="18"/>
          <w:szCs w:val="18"/>
        </w:rPr>
      </w:pPr>
    </w:p>
    <w:p w14:paraId="0368C5A5" w14:textId="77777777" w:rsidR="009C76AA" w:rsidRDefault="009C76AA" w:rsidP="009C76AA">
      <w:pPr>
        <w:spacing w:before="22"/>
        <w:rPr>
          <w:rFonts w:ascii="Calibri" w:eastAsia="Calibri" w:hAnsi="Calibri" w:cs="Calibri"/>
          <w:sz w:val="18"/>
          <w:szCs w:val="18"/>
        </w:rPr>
      </w:pPr>
    </w:p>
    <w:p w14:paraId="65730F93" w14:textId="77777777" w:rsidR="009C76AA" w:rsidRDefault="009C76AA" w:rsidP="009C76AA">
      <w:pPr>
        <w:spacing w:before="22"/>
        <w:rPr>
          <w:rFonts w:ascii="Calibri" w:eastAsia="Calibri" w:hAnsi="Calibri" w:cs="Calibri"/>
          <w:sz w:val="18"/>
          <w:szCs w:val="18"/>
        </w:rPr>
      </w:pPr>
    </w:p>
    <w:p w14:paraId="0A2962EE" w14:textId="72EA2442" w:rsidR="009C76AA" w:rsidRDefault="009C76AA" w:rsidP="009C76AA">
      <w:pPr>
        <w:spacing w:before="2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________________________________________________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_____________________</w:t>
      </w:r>
    </w:p>
    <w:p w14:paraId="133AD9D1" w14:textId="761069C6" w:rsidR="009C76AA" w:rsidRDefault="009C76AA" w:rsidP="009C76AA">
      <w:pPr>
        <w:spacing w:before="2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SIGNATURE PARENT / CAREGIVER / GUARDIAN IF MEMBER YOUNGER THAN 18YRS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DATE</w:t>
      </w:r>
    </w:p>
    <w:p w14:paraId="6C370270" w14:textId="77777777" w:rsidR="009C76AA" w:rsidRDefault="009C76AA" w:rsidP="009C76AA">
      <w:pPr>
        <w:spacing w:before="22"/>
        <w:rPr>
          <w:rFonts w:ascii="Calibri" w:eastAsia="Calibri" w:hAnsi="Calibri" w:cs="Calibri"/>
          <w:sz w:val="18"/>
          <w:szCs w:val="18"/>
        </w:rPr>
      </w:pPr>
    </w:p>
    <w:p w14:paraId="15656838" w14:textId="77777777" w:rsidR="009C76AA" w:rsidRDefault="009C76AA" w:rsidP="009C76AA">
      <w:pPr>
        <w:spacing w:before="22"/>
        <w:rPr>
          <w:rFonts w:ascii="Calibri" w:eastAsia="Calibri" w:hAnsi="Calibri" w:cs="Calibri"/>
          <w:sz w:val="18"/>
          <w:szCs w:val="18"/>
        </w:rPr>
      </w:pPr>
    </w:p>
    <w:p w14:paraId="6E5BE49D" w14:textId="77777777" w:rsidR="009C76AA" w:rsidRDefault="009C76AA" w:rsidP="009C76AA">
      <w:pPr>
        <w:spacing w:before="22"/>
        <w:rPr>
          <w:rFonts w:ascii="Calibri" w:eastAsia="Calibri" w:hAnsi="Calibri" w:cs="Calibri"/>
          <w:sz w:val="18"/>
          <w:szCs w:val="18"/>
        </w:rPr>
      </w:pPr>
    </w:p>
    <w:p w14:paraId="13B37C95" w14:textId="2170F4A7" w:rsidR="009C76AA" w:rsidRDefault="009C76AA" w:rsidP="009C76AA">
      <w:pPr>
        <w:spacing w:before="2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________________________________________________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_____________________</w:t>
      </w:r>
    </w:p>
    <w:p w14:paraId="308712D4" w14:textId="70FDF6B6" w:rsidR="0050775C" w:rsidRDefault="009C76AA" w:rsidP="009C76AA">
      <w:pPr>
        <w:spacing w:before="2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SIGNATURE CHAIRMAN, KOEDOEPARK TENNSICLUB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DATE</w:t>
      </w:r>
    </w:p>
    <w:sectPr w:rsidR="0050775C">
      <w:type w:val="continuous"/>
      <w:pgSz w:w="11920" w:h="16840"/>
      <w:pgMar w:top="460" w:right="14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EB3B1" w14:textId="77777777" w:rsidR="00890207" w:rsidRDefault="00890207" w:rsidP="00CC323E">
      <w:r>
        <w:separator/>
      </w:r>
    </w:p>
  </w:endnote>
  <w:endnote w:type="continuationSeparator" w:id="0">
    <w:p w14:paraId="471A36F6" w14:textId="77777777" w:rsidR="00890207" w:rsidRDefault="00890207" w:rsidP="00CC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04739" w14:textId="77777777" w:rsidR="00CC323E" w:rsidRDefault="00CC32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C875D" w14:textId="77777777" w:rsidR="00CC323E" w:rsidRDefault="00CC32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74A82" w14:textId="77777777" w:rsidR="00CC323E" w:rsidRDefault="00CC3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C22FC" w14:textId="77777777" w:rsidR="00890207" w:rsidRDefault="00890207" w:rsidP="00CC323E">
      <w:r>
        <w:separator/>
      </w:r>
    </w:p>
  </w:footnote>
  <w:footnote w:type="continuationSeparator" w:id="0">
    <w:p w14:paraId="519F0BA0" w14:textId="77777777" w:rsidR="00890207" w:rsidRDefault="00890207" w:rsidP="00CC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B5A45" w14:textId="77777777" w:rsidR="00CC323E" w:rsidRDefault="00CC32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3A5D0" w14:textId="77777777" w:rsidR="00CC323E" w:rsidRDefault="00CC32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40AE1" w14:textId="77777777" w:rsidR="00CC323E" w:rsidRDefault="00CC32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D1649"/>
    <w:multiLevelType w:val="hybridMultilevel"/>
    <w:tmpl w:val="498A9FC6"/>
    <w:lvl w:ilvl="0" w:tplc="EBEA1C8A">
      <w:start w:val="5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499C20D3"/>
    <w:multiLevelType w:val="multilevel"/>
    <w:tmpl w:val="0308CA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5C"/>
    <w:rsid w:val="000D7370"/>
    <w:rsid w:val="00165700"/>
    <w:rsid w:val="001726D3"/>
    <w:rsid w:val="002C1FAE"/>
    <w:rsid w:val="0040214E"/>
    <w:rsid w:val="0050775C"/>
    <w:rsid w:val="007F0F45"/>
    <w:rsid w:val="00864229"/>
    <w:rsid w:val="00890207"/>
    <w:rsid w:val="008E0641"/>
    <w:rsid w:val="00923C5E"/>
    <w:rsid w:val="009C76AA"/>
    <w:rsid w:val="00B23BBC"/>
    <w:rsid w:val="00BD4649"/>
    <w:rsid w:val="00CC323E"/>
    <w:rsid w:val="00D42F26"/>
    <w:rsid w:val="00DD2BB9"/>
    <w:rsid w:val="00E802A1"/>
    <w:rsid w:val="00E85EE1"/>
    <w:rsid w:val="00F6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3C8A72C"/>
  <w15:docId w15:val="{92770747-A74D-435D-A93C-B03B27C0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32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23E"/>
  </w:style>
  <w:style w:type="paragraph" w:styleId="Footer">
    <w:name w:val="footer"/>
    <w:basedOn w:val="Normal"/>
    <w:link w:val="FooterChar"/>
    <w:uiPriority w:val="99"/>
    <w:unhideWhenUsed/>
    <w:rsid w:val="00CC32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23E"/>
  </w:style>
  <w:style w:type="character" w:styleId="Hyperlink">
    <w:name w:val="Hyperlink"/>
    <w:basedOn w:val="DefaultParagraphFont"/>
    <w:uiPriority w:val="99"/>
    <w:unhideWhenUsed/>
    <w:rsid w:val="009C76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7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42698-B68F-41B2-ACF2-0B0B1D30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Aeroswift</dc:creator>
  <cp:lastModifiedBy>Ungerer Charelle</cp:lastModifiedBy>
  <cp:revision>4</cp:revision>
  <dcterms:created xsi:type="dcterms:W3CDTF">2020-11-18T19:17:00Z</dcterms:created>
  <dcterms:modified xsi:type="dcterms:W3CDTF">2021-01-07T18:00:00Z</dcterms:modified>
</cp:coreProperties>
</file>